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727E" w:rsidRDefault="008666D5" w:rsidP="00987D27">
      <w:pPr>
        <w:pStyle w:val="Heading"/>
        <w:spacing w:after="0"/>
      </w:pPr>
      <w:r>
        <w:t>Web Project</w:t>
      </w:r>
      <w:r w:rsidR="00BC58E6">
        <w:t xml:space="preserve"> Request Form</w:t>
      </w:r>
      <w:r w:rsidR="00C54010">
        <w:t xml:space="preserve"> </w:t>
      </w:r>
    </w:p>
    <w:p w:rsidR="00AA0C9B" w:rsidRPr="00987D27" w:rsidRDefault="00AA0C9B" w:rsidP="00AB1847">
      <w:pPr>
        <w:pStyle w:val="ShortDocSubtitle"/>
        <w:spacing w:after="0"/>
        <w:rPr>
          <w:sz w:val="16"/>
          <w:szCs w:val="16"/>
          <w:vertAlign w:val="subscript"/>
        </w:rPr>
      </w:pPr>
    </w:p>
    <w:p w:rsidR="00AA0C9B" w:rsidRPr="00987D27" w:rsidRDefault="00AA0C9B" w:rsidP="00AB1847">
      <w:pPr>
        <w:rPr>
          <w:sz w:val="16"/>
          <w:szCs w:val="16"/>
          <w:vertAlign w:val="subscript"/>
        </w:rPr>
        <w:sectPr w:rsidR="00AA0C9B" w:rsidRPr="00987D27" w:rsidSect="00AA0C9B">
          <w:footerReference w:type="default" r:id="rId8"/>
          <w:headerReference w:type="first" r:id="rId9"/>
          <w:footnotePr>
            <w:pos w:val="beneathText"/>
          </w:footnotePr>
          <w:pgSz w:w="12240" w:h="15840" w:code="1"/>
          <w:pgMar w:top="1022" w:right="1800" w:bottom="1022" w:left="1800" w:header="965" w:footer="965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6498"/>
      </w:tblGrid>
      <w:tr w:rsidR="00BC58E6" w:rsidTr="00BC58E6">
        <w:tc>
          <w:tcPr>
            <w:tcW w:w="2358" w:type="dxa"/>
          </w:tcPr>
          <w:p w:rsidR="00BC58E6" w:rsidRPr="008913D5" w:rsidRDefault="00BC58E6" w:rsidP="00BC58E6">
            <w:pPr>
              <w:pStyle w:val="BodyText"/>
              <w:spacing w:before="120"/>
              <w:rPr>
                <w:b/>
              </w:rPr>
            </w:pPr>
            <w:r w:rsidRPr="008913D5">
              <w:rPr>
                <w:b/>
              </w:rPr>
              <w:lastRenderedPageBreak/>
              <w:t>Date Submitted:</w:t>
            </w:r>
          </w:p>
        </w:tc>
        <w:tc>
          <w:tcPr>
            <w:tcW w:w="6498" w:type="dxa"/>
          </w:tcPr>
          <w:p w:rsidR="00BC58E6" w:rsidRDefault="00BC58E6" w:rsidP="00BC58E6">
            <w:pPr>
              <w:pStyle w:val="BodyText"/>
              <w:spacing w:before="120"/>
            </w:pPr>
          </w:p>
        </w:tc>
      </w:tr>
      <w:tr w:rsidR="00BC58E6" w:rsidTr="00BC58E6">
        <w:tc>
          <w:tcPr>
            <w:tcW w:w="2358" w:type="dxa"/>
          </w:tcPr>
          <w:p w:rsidR="00BC58E6" w:rsidRPr="008913D5" w:rsidRDefault="008666D5" w:rsidP="00BC58E6">
            <w:pPr>
              <w:pStyle w:val="BodyText"/>
              <w:spacing w:before="120"/>
              <w:rPr>
                <w:b/>
              </w:rPr>
            </w:pPr>
            <w:r>
              <w:rPr>
                <w:b/>
              </w:rPr>
              <w:t>Project Name:</w:t>
            </w:r>
          </w:p>
        </w:tc>
        <w:tc>
          <w:tcPr>
            <w:tcW w:w="6498" w:type="dxa"/>
          </w:tcPr>
          <w:p w:rsidR="00BC58E6" w:rsidRDefault="00BC58E6" w:rsidP="00BC58E6">
            <w:pPr>
              <w:pStyle w:val="BodyText"/>
              <w:spacing w:before="120"/>
            </w:pPr>
          </w:p>
        </w:tc>
      </w:tr>
      <w:tr w:rsidR="008666D5" w:rsidTr="00BC58E6">
        <w:tc>
          <w:tcPr>
            <w:tcW w:w="2358" w:type="dxa"/>
          </w:tcPr>
          <w:p w:rsidR="008666D5" w:rsidRPr="008913D5" w:rsidRDefault="008666D5" w:rsidP="00AC15EF">
            <w:pPr>
              <w:pStyle w:val="BodyText"/>
              <w:spacing w:before="120"/>
              <w:rPr>
                <w:b/>
              </w:rPr>
            </w:pPr>
            <w:r w:rsidRPr="008913D5">
              <w:rPr>
                <w:b/>
              </w:rPr>
              <w:t>From LOB/SO:</w:t>
            </w:r>
          </w:p>
        </w:tc>
        <w:tc>
          <w:tcPr>
            <w:tcW w:w="6498" w:type="dxa"/>
          </w:tcPr>
          <w:p w:rsidR="008666D5" w:rsidRDefault="008666D5" w:rsidP="00BC58E6">
            <w:pPr>
              <w:pStyle w:val="BodyText"/>
              <w:spacing w:before="120"/>
            </w:pPr>
          </w:p>
        </w:tc>
      </w:tr>
      <w:tr w:rsidR="008666D5" w:rsidTr="00BC58E6">
        <w:tc>
          <w:tcPr>
            <w:tcW w:w="2358" w:type="dxa"/>
          </w:tcPr>
          <w:p w:rsidR="008666D5" w:rsidRPr="008913D5" w:rsidRDefault="008666D5" w:rsidP="00AC15EF">
            <w:pPr>
              <w:pStyle w:val="BodyText"/>
              <w:spacing w:before="120"/>
              <w:rPr>
                <w:b/>
              </w:rPr>
            </w:pPr>
            <w:r w:rsidRPr="008913D5">
              <w:rPr>
                <w:b/>
              </w:rPr>
              <w:t>Content Owner(s):</w:t>
            </w:r>
          </w:p>
        </w:tc>
        <w:tc>
          <w:tcPr>
            <w:tcW w:w="6498" w:type="dxa"/>
          </w:tcPr>
          <w:p w:rsidR="008666D5" w:rsidRDefault="008666D5" w:rsidP="00BC58E6">
            <w:pPr>
              <w:pStyle w:val="BodyText"/>
              <w:spacing w:before="120"/>
            </w:pPr>
          </w:p>
        </w:tc>
      </w:tr>
      <w:tr w:rsidR="00417108" w:rsidTr="00BC58E6">
        <w:tc>
          <w:tcPr>
            <w:tcW w:w="2358" w:type="dxa"/>
          </w:tcPr>
          <w:p w:rsidR="00417108" w:rsidRPr="008913D5" w:rsidRDefault="00417108" w:rsidP="00AC15EF">
            <w:pPr>
              <w:pStyle w:val="BodyText"/>
              <w:spacing w:before="120"/>
              <w:rPr>
                <w:b/>
              </w:rPr>
            </w:pPr>
            <w:r>
              <w:rPr>
                <w:b/>
              </w:rPr>
              <w:t>Web Liaison:</w:t>
            </w:r>
          </w:p>
        </w:tc>
        <w:tc>
          <w:tcPr>
            <w:tcW w:w="6498" w:type="dxa"/>
          </w:tcPr>
          <w:p w:rsidR="00417108" w:rsidRDefault="00417108" w:rsidP="00BC58E6">
            <w:pPr>
              <w:pStyle w:val="BodyText"/>
              <w:spacing w:before="120"/>
            </w:pPr>
          </w:p>
        </w:tc>
      </w:tr>
    </w:tbl>
    <w:p w:rsidR="007A727E" w:rsidRDefault="007A727E" w:rsidP="002303F4">
      <w:pPr>
        <w:pStyle w:val="BodyText"/>
      </w:pPr>
    </w:p>
    <w:p w:rsidR="008666D5" w:rsidRDefault="008666D5" w:rsidP="008666D5">
      <w:pPr>
        <w:pStyle w:val="BodyText"/>
      </w:pPr>
      <w:r>
        <w:t>Use this process for the following types of requests:</w:t>
      </w:r>
    </w:p>
    <w:p w:rsidR="008666D5" w:rsidRDefault="00336022" w:rsidP="008666D5">
      <w:pPr>
        <w:pStyle w:val="BulletedList"/>
      </w:pPr>
      <w:r>
        <w:t>Doing m</w:t>
      </w:r>
      <w:r w:rsidR="008666D5">
        <w:t xml:space="preserve">ajor overhauls of existing pages </w:t>
      </w:r>
    </w:p>
    <w:p w:rsidR="008666D5" w:rsidRDefault="008666D5" w:rsidP="008666D5">
      <w:pPr>
        <w:pStyle w:val="BulletedList"/>
      </w:pPr>
      <w:r>
        <w:t>Creating a new section or sub-site on MyFAA</w:t>
      </w:r>
    </w:p>
    <w:p w:rsidR="008666D5" w:rsidRDefault="008666D5" w:rsidP="008666D5">
      <w:pPr>
        <w:pStyle w:val="BulletedList"/>
      </w:pPr>
      <w:r>
        <w:t>Consolidating or moving content</w:t>
      </w:r>
    </w:p>
    <w:p w:rsidR="008666D5" w:rsidRDefault="008666D5" w:rsidP="008666D5">
      <w:pPr>
        <w:pStyle w:val="BulletedList"/>
      </w:pPr>
      <w:r>
        <w:t>Adding content associated with new left navigation links</w:t>
      </w:r>
    </w:p>
    <w:p w:rsidR="008666D5" w:rsidRDefault="008666D5" w:rsidP="008666D5">
      <w:pPr>
        <w:pStyle w:val="Heading2"/>
      </w:pPr>
      <w:r>
        <w:t>To request a major web project</w:t>
      </w:r>
    </w:p>
    <w:p w:rsidR="008666D5" w:rsidRDefault="008666D5" w:rsidP="008666D5">
      <w:pPr>
        <w:pStyle w:val="NumberedList"/>
        <w:numPr>
          <w:ilvl w:val="0"/>
          <w:numId w:val="40"/>
        </w:numPr>
      </w:pPr>
      <w:r>
        <w:t xml:space="preserve">Review the </w:t>
      </w:r>
      <w:hyperlink r:id="rId10" w:anchor="major" w:history="1">
        <w:r w:rsidRPr="008666D5">
          <w:rPr>
            <w:rStyle w:val="Hyperlink"/>
          </w:rPr>
          <w:t>complete process for requesting a m</w:t>
        </w:r>
        <w:bookmarkStart w:id="0" w:name="_GoBack"/>
        <w:bookmarkEnd w:id="0"/>
        <w:r w:rsidRPr="008666D5">
          <w:rPr>
            <w:rStyle w:val="Hyperlink"/>
          </w:rPr>
          <w:t>a</w:t>
        </w:r>
        <w:r w:rsidRPr="008666D5">
          <w:rPr>
            <w:rStyle w:val="Hyperlink"/>
          </w:rPr>
          <w:t>jor web project</w:t>
        </w:r>
      </w:hyperlink>
      <w:r>
        <w:t xml:space="preserve"> on the “Submit a Request to Add or Update content” page.</w:t>
      </w:r>
    </w:p>
    <w:p w:rsidR="008666D5" w:rsidRDefault="008666D5" w:rsidP="008666D5">
      <w:pPr>
        <w:pStyle w:val="NumberedList"/>
        <w:numPr>
          <w:ilvl w:val="0"/>
          <w:numId w:val="40"/>
        </w:numPr>
      </w:pPr>
      <w:r>
        <w:t xml:space="preserve">Complete this form, </w:t>
      </w:r>
      <w:r w:rsidR="00417108">
        <w:t>filling out</w:t>
      </w:r>
      <w:r>
        <w:t xml:space="preserve"> as much detail as possible.</w:t>
      </w:r>
    </w:p>
    <w:p w:rsidR="00417108" w:rsidRDefault="00417108" w:rsidP="008666D5">
      <w:pPr>
        <w:pStyle w:val="NumberedList"/>
        <w:numPr>
          <w:ilvl w:val="0"/>
          <w:numId w:val="40"/>
        </w:numPr>
      </w:pPr>
      <w:r>
        <w:t>Meet with your Web Liaison to discuss the project and then make any necessary changes.</w:t>
      </w:r>
    </w:p>
    <w:p w:rsidR="00417108" w:rsidRDefault="00417108" w:rsidP="008666D5">
      <w:pPr>
        <w:pStyle w:val="NumberedList"/>
        <w:numPr>
          <w:ilvl w:val="0"/>
          <w:numId w:val="40"/>
        </w:numPr>
      </w:pPr>
      <w:r>
        <w:t>Your Web Liaison will sig</w:t>
      </w:r>
      <w:r w:rsidR="00336022">
        <w:t>n the form and submit it to AOC, along with associated documents, such as a project plan, mockup ideas, draft content, etc.</w:t>
      </w:r>
    </w:p>
    <w:p w:rsidR="00336022" w:rsidRDefault="00417108" w:rsidP="00336022">
      <w:pPr>
        <w:pStyle w:val="Heading1"/>
      </w:pPr>
      <w:r>
        <w:t>Project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6498"/>
      </w:tblGrid>
      <w:tr w:rsidR="00987D27" w:rsidTr="00A619DD">
        <w:tc>
          <w:tcPr>
            <w:tcW w:w="2358" w:type="dxa"/>
          </w:tcPr>
          <w:p w:rsidR="00987D27" w:rsidRPr="00336022" w:rsidRDefault="00417108" w:rsidP="00417108">
            <w:pPr>
              <w:pStyle w:val="BodyText"/>
              <w:spacing w:before="120" w:after="120"/>
              <w:rPr>
                <w:b/>
              </w:rPr>
            </w:pPr>
            <w:r w:rsidRPr="00336022">
              <w:rPr>
                <w:b/>
              </w:rPr>
              <w:t xml:space="preserve">Purpose or vision </w:t>
            </w:r>
          </w:p>
        </w:tc>
        <w:tc>
          <w:tcPr>
            <w:tcW w:w="6498" w:type="dxa"/>
          </w:tcPr>
          <w:p w:rsidR="00987D27" w:rsidRPr="00AB1847" w:rsidRDefault="00417108" w:rsidP="00AB1847">
            <w:pPr>
              <w:pStyle w:val="BodyText"/>
              <w:numPr>
                <w:ilvl w:val="0"/>
                <w:numId w:val="42"/>
              </w:numPr>
              <w:spacing w:before="120" w:after="120"/>
              <w:ind w:left="432"/>
              <w:rPr>
                <w:i/>
              </w:rPr>
            </w:pPr>
            <w:r w:rsidRPr="00AB1847">
              <w:rPr>
                <w:i/>
              </w:rPr>
              <w:t>Example: We had a change in policy and need to communicate that change to employees.</w:t>
            </w:r>
          </w:p>
        </w:tc>
      </w:tr>
      <w:tr w:rsidR="00987D27" w:rsidTr="00A619DD">
        <w:tc>
          <w:tcPr>
            <w:tcW w:w="2358" w:type="dxa"/>
          </w:tcPr>
          <w:p w:rsidR="00987D27" w:rsidRPr="00336022" w:rsidRDefault="00417108" w:rsidP="00417108">
            <w:pPr>
              <w:pStyle w:val="BodyText"/>
              <w:spacing w:before="120" w:after="120"/>
              <w:rPr>
                <w:b/>
              </w:rPr>
            </w:pPr>
            <w:r w:rsidRPr="00336022">
              <w:rPr>
                <w:b/>
              </w:rPr>
              <w:t>Audience(s)</w:t>
            </w:r>
          </w:p>
        </w:tc>
        <w:tc>
          <w:tcPr>
            <w:tcW w:w="6498" w:type="dxa"/>
          </w:tcPr>
          <w:p w:rsidR="00417108" w:rsidRPr="00B34E34" w:rsidRDefault="00417108" w:rsidP="00B34E34">
            <w:pPr>
              <w:pStyle w:val="BodyText"/>
              <w:numPr>
                <w:ilvl w:val="0"/>
                <w:numId w:val="42"/>
              </w:numPr>
              <w:spacing w:before="120" w:after="120"/>
              <w:ind w:left="432"/>
              <w:rPr>
                <w:i/>
              </w:rPr>
            </w:pPr>
            <w:r w:rsidRPr="00AB1847">
              <w:rPr>
                <w:i/>
              </w:rPr>
              <w:t>Who will use this information?</w:t>
            </w:r>
          </w:p>
        </w:tc>
      </w:tr>
      <w:tr w:rsidR="00417108" w:rsidTr="00A619DD">
        <w:tc>
          <w:tcPr>
            <w:tcW w:w="2358" w:type="dxa"/>
          </w:tcPr>
          <w:p w:rsidR="00417108" w:rsidRPr="00336022" w:rsidRDefault="00417108" w:rsidP="00417108">
            <w:pPr>
              <w:pStyle w:val="BodyText"/>
              <w:spacing w:before="120" w:after="120"/>
              <w:rPr>
                <w:b/>
              </w:rPr>
            </w:pPr>
            <w:r w:rsidRPr="00336022">
              <w:rPr>
                <w:b/>
              </w:rPr>
              <w:t>Tasks</w:t>
            </w:r>
          </w:p>
        </w:tc>
        <w:tc>
          <w:tcPr>
            <w:tcW w:w="6498" w:type="dxa"/>
          </w:tcPr>
          <w:p w:rsidR="00417108" w:rsidRPr="00AB1847" w:rsidRDefault="00417108" w:rsidP="00B34E34">
            <w:pPr>
              <w:pStyle w:val="BodyText"/>
              <w:numPr>
                <w:ilvl w:val="0"/>
                <w:numId w:val="42"/>
              </w:numPr>
              <w:spacing w:before="120" w:after="120"/>
              <w:ind w:left="432"/>
              <w:rPr>
                <w:i/>
              </w:rPr>
            </w:pPr>
            <w:r w:rsidRPr="00AB1847">
              <w:rPr>
                <w:i/>
              </w:rPr>
              <w:t>What tasks will users want to do on the site? (Example: Complete a telework agreement)</w:t>
            </w:r>
            <w:r w:rsidR="00AB1847">
              <w:rPr>
                <w:i/>
              </w:rPr>
              <w:t xml:space="preserve"> </w:t>
            </w:r>
          </w:p>
        </w:tc>
      </w:tr>
      <w:tr w:rsidR="00417108" w:rsidTr="00A619DD">
        <w:tc>
          <w:tcPr>
            <w:tcW w:w="2358" w:type="dxa"/>
          </w:tcPr>
          <w:p w:rsidR="00417108" w:rsidRPr="00336022" w:rsidRDefault="00417108" w:rsidP="00417108">
            <w:pPr>
              <w:pStyle w:val="BodyText"/>
              <w:spacing w:before="120" w:after="120"/>
              <w:rPr>
                <w:b/>
              </w:rPr>
            </w:pPr>
            <w:r w:rsidRPr="00336022">
              <w:rPr>
                <w:b/>
              </w:rPr>
              <w:t>Expectations &amp; requirements</w:t>
            </w:r>
          </w:p>
        </w:tc>
        <w:tc>
          <w:tcPr>
            <w:tcW w:w="6498" w:type="dxa"/>
          </w:tcPr>
          <w:p w:rsidR="00417108" w:rsidRPr="00AB1847" w:rsidRDefault="00336022" w:rsidP="00336022">
            <w:pPr>
              <w:pStyle w:val="BodyText"/>
              <w:numPr>
                <w:ilvl w:val="0"/>
                <w:numId w:val="42"/>
              </w:numPr>
              <w:spacing w:before="120" w:after="120"/>
              <w:ind w:left="432"/>
              <w:rPr>
                <w:i/>
              </w:rPr>
            </w:pPr>
            <w:r w:rsidRPr="00AB1847">
              <w:rPr>
                <w:i/>
              </w:rPr>
              <w:t xml:space="preserve">Are there any </w:t>
            </w:r>
            <w:r w:rsidR="00B34E34">
              <w:rPr>
                <w:i/>
              </w:rPr>
              <w:t>con</w:t>
            </w:r>
            <w:r w:rsidRPr="00AB1847">
              <w:rPr>
                <w:i/>
              </w:rPr>
              <w:t>straints or guidelines we need to know?</w:t>
            </w:r>
          </w:p>
          <w:p w:rsidR="00336022" w:rsidRPr="00AB1847" w:rsidRDefault="00336022" w:rsidP="00336022">
            <w:pPr>
              <w:pStyle w:val="BodyText"/>
              <w:numPr>
                <w:ilvl w:val="0"/>
                <w:numId w:val="42"/>
              </w:numPr>
              <w:spacing w:before="120" w:after="120"/>
              <w:ind w:left="432"/>
              <w:rPr>
                <w:i/>
              </w:rPr>
            </w:pPr>
            <w:r w:rsidRPr="00AB1847">
              <w:rPr>
                <w:i/>
              </w:rPr>
              <w:t>What existing page(s), if any, have elements you’d like to use?</w:t>
            </w:r>
          </w:p>
        </w:tc>
      </w:tr>
      <w:tr w:rsidR="00336022" w:rsidTr="00A619DD">
        <w:tc>
          <w:tcPr>
            <w:tcW w:w="2358" w:type="dxa"/>
          </w:tcPr>
          <w:p w:rsidR="00336022" w:rsidRPr="00336022" w:rsidRDefault="00336022" w:rsidP="00417108">
            <w:pPr>
              <w:pStyle w:val="BodyText"/>
              <w:spacing w:before="120" w:after="120"/>
              <w:rPr>
                <w:b/>
              </w:rPr>
            </w:pPr>
            <w:r>
              <w:rPr>
                <w:b/>
              </w:rPr>
              <w:t>Data gathering</w:t>
            </w:r>
          </w:p>
        </w:tc>
        <w:tc>
          <w:tcPr>
            <w:tcW w:w="6498" w:type="dxa"/>
          </w:tcPr>
          <w:p w:rsidR="00336022" w:rsidRPr="00AB1847" w:rsidRDefault="00336022" w:rsidP="00336022">
            <w:pPr>
              <w:pStyle w:val="BodyText"/>
              <w:numPr>
                <w:ilvl w:val="0"/>
                <w:numId w:val="42"/>
              </w:numPr>
              <w:spacing w:before="120" w:after="120"/>
              <w:ind w:left="432"/>
              <w:rPr>
                <w:i/>
              </w:rPr>
            </w:pPr>
            <w:r w:rsidRPr="00AB1847">
              <w:rPr>
                <w:i/>
              </w:rPr>
              <w:t>Are there any web metrics we need to capture?</w:t>
            </w:r>
          </w:p>
        </w:tc>
      </w:tr>
      <w:tr w:rsidR="00AB1847" w:rsidTr="00A619DD">
        <w:tc>
          <w:tcPr>
            <w:tcW w:w="2358" w:type="dxa"/>
          </w:tcPr>
          <w:p w:rsidR="00AB1847" w:rsidRDefault="00AB1847" w:rsidP="00417108">
            <w:pPr>
              <w:pStyle w:val="BodyText"/>
              <w:spacing w:before="120" w:after="120"/>
              <w:rPr>
                <w:b/>
              </w:rPr>
            </w:pPr>
            <w:r>
              <w:rPr>
                <w:b/>
              </w:rPr>
              <w:t>Timeline</w:t>
            </w:r>
          </w:p>
        </w:tc>
        <w:tc>
          <w:tcPr>
            <w:tcW w:w="6498" w:type="dxa"/>
          </w:tcPr>
          <w:p w:rsidR="00AB1847" w:rsidRPr="00AB1847" w:rsidRDefault="00A32B3E" w:rsidP="00336022">
            <w:pPr>
              <w:pStyle w:val="BodyText"/>
              <w:numPr>
                <w:ilvl w:val="0"/>
                <w:numId w:val="42"/>
              </w:numPr>
              <w:spacing w:before="120" w:after="120"/>
              <w:ind w:left="432"/>
              <w:rPr>
                <w:i/>
              </w:rPr>
            </w:pPr>
            <w:r>
              <w:rPr>
                <w:i/>
              </w:rPr>
              <w:t>What is your proposed completion date</w:t>
            </w:r>
            <w:r w:rsidR="00AB1847">
              <w:rPr>
                <w:i/>
              </w:rPr>
              <w:t>?</w:t>
            </w:r>
          </w:p>
        </w:tc>
      </w:tr>
      <w:tr w:rsidR="00A32B3E" w:rsidTr="00A619DD">
        <w:tc>
          <w:tcPr>
            <w:tcW w:w="2358" w:type="dxa"/>
          </w:tcPr>
          <w:p w:rsidR="00A32B3E" w:rsidRDefault="00A32B3E" w:rsidP="00417108">
            <w:pPr>
              <w:pStyle w:val="BodyText"/>
              <w:spacing w:before="120" w:after="120"/>
              <w:rPr>
                <w:b/>
              </w:rPr>
            </w:pPr>
            <w:r>
              <w:rPr>
                <w:b/>
              </w:rPr>
              <w:t>Additional instructions</w:t>
            </w:r>
          </w:p>
        </w:tc>
        <w:tc>
          <w:tcPr>
            <w:tcW w:w="6498" w:type="dxa"/>
          </w:tcPr>
          <w:p w:rsidR="00A32B3E" w:rsidRDefault="00A32B3E" w:rsidP="00336022">
            <w:pPr>
              <w:pStyle w:val="BodyText"/>
              <w:numPr>
                <w:ilvl w:val="0"/>
                <w:numId w:val="42"/>
              </w:numPr>
              <w:spacing w:before="120" w:after="120"/>
              <w:ind w:left="432"/>
              <w:rPr>
                <w:i/>
              </w:rPr>
            </w:pPr>
            <w:r>
              <w:rPr>
                <w:i/>
              </w:rPr>
              <w:t>Anything else we should know?</w:t>
            </w:r>
          </w:p>
        </w:tc>
      </w:tr>
    </w:tbl>
    <w:p w:rsidR="00987D27" w:rsidRPr="00987D27" w:rsidRDefault="00987D27" w:rsidP="00AB1847"/>
    <w:sectPr w:rsidR="00987D27" w:rsidRPr="00987D27">
      <w:headerReference w:type="even" r:id="rId11"/>
      <w:footnotePr>
        <w:pos w:val="beneathText"/>
      </w:footnotePr>
      <w:type w:val="continuous"/>
      <w:pgSz w:w="12240" w:h="15840"/>
      <w:pgMar w:top="1021" w:right="1800" w:bottom="1021" w:left="1800" w:header="965" w:footer="9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D4E" w:rsidRDefault="001F6D4E">
      <w:r>
        <w:separator/>
      </w:r>
    </w:p>
    <w:p w:rsidR="001F6D4E" w:rsidRDefault="001F6D4E"/>
  </w:endnote>
  <w:endnote w:type="continuationSeparator" w:id="0">
    <w:p w:rsidR="001F6D4E" w:rsidRDefault="001F6D4E">
      <w:r>
        <w:continuationSeparator/>
      </w:r>
    </w:p>
    <w:p w:rsidR="001F6D4E" w:rsidRDefault="001F6D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C9B" w:rsidRPr="00AA0C9B" w:rsidRDefault="00AB1847" w:rsidP="00AA0C9B">
    <w:pPr>
      <w:pStyle w:val="Footer"/>
      <w:rPr>
        <w:i/>
      </w:rPr>
    </w:pPr>
    <w:r>
      <w:t>Web Project</w:t>
    </w:r>
    <w:r w:rsidR="00BC58E6">
      <w:t xml:space="preserve"> Request Form</w:t>
    </w:r>
    <w:r w:rsidR="00AA0C9B" w:rsidRPr="00AA0C9B">
      <w:tab/>
    </w:r>
    <w:r w:rsidR="00AA0C9B" w:rsidRPr="00AA0C9B">
      <w:tab/>
      <w:t xml:space="preserve">Page </w:t>
    </w:r>
    <w:r w:rsidR="00AA0C9B" w:rsidRPr="00AA0C9B">
      <w:fldChar w:fldCharType="begin"/>
    </w:r>
    <w:r w:rsidR="00AA0C9B" w:rsidRPr="00AA0C9B">
      <w:instrText xml:space="preserve"> PAGE </w:instrText>
    </w:r>
    <w:r w:rsidR="00AA0C9B" w:rsidRPr="00AA0C9B">
      <w:fldChar w:fldCharType="separate"/>
    </w:r>
    <w:r w:rsidR="00A32B3E">
      <w:rPr>
        <w:noProof/>
      </w:rPr>
      <w:t>1</w:t>
    </w:r>
    <w:r w:rsidR="00AA0C9B" w:rsidRPr="00AA0C9B">
      <w:fldChar w:fldCharType="end"/>
    </w:r>
    <w:r w:rsidR="00AA0C9B" w:rsidRPr="00AA0C9B">
      <w:t xml:space="preserve"> of </w:t>
    </w:r>
    <w:fldSimple w:instr=" NUMPAGES \*Arabic ">
      <w:r w:rsidR="00A32B3E">
        <w:rPr>
          <w:noProof/>
        </w:rPr>
        <w:t>1</w:t>
      </w:r>
    </w:fldSimple>
  </w:p>
  <w:p w:rsidR="00AA0C9B" w:rsidRPr="00AA0C9B" w:rsidRDefault="00AA0C9B" w:rsidP="00AA0C9B">
    <w:pPr>
      <w:pStyle w:val="Footer"/>
    </w:pPr>
    <w:r w:rsidRPr="00AA0C9B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D4E" w:rsidRDefault="001F6D4E">
      <w:r>
        <w:separator/>
      </w:r>
    </w:p>
    <w:p w:rsidR="001F6D4E" w:rsidRDefault="001F6D4E"/>
  </w:footnote>
  <w:footnote w:type="continuationSeparator" w:id="0">
    <w:p w:rsidR="001F6D4E" w:rsidRDefault="001F6D4E">
      <w:r>
        <w:continuationSeparator/>
      </w:r>
    </w:p>
    <w:p w:rsidR="001F6D4E" w:rsidRDefault="001F6D4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C9B" w:rsidRDefault="00AA0C9B" w:rsidP="002303F4">
    <w:pPr>
      <w:pStyle w:val="PageHeader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C9B" w:rsidRDefault="00AA0C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in;height:3in" o:bullet="t"/>
    </w:pict>
  </w:numPicBullet>
  <w:numPicBullet w:numPicBulletId="1">
    <w:pict>
      <v:shape id="_x0000_i1069" type="#_x0000_t75" style="width:3in;height:3in" o:bullet="t"/>
    </w:pict>
  </w:numPicBullet>
  <w:numPicBullet w:numPicBulletId="2">
    <w:pict>
      <v:shape id="_x0000_i1070" type="#_x0000_t75" style="width:3in;height:3in" o:bullet="t"/>
    </w:pict>
  </w:numPicBullet>
  <w:numPicBullet w:numPicBulletId="3">
    <w:pict>
      <v:shape id="_x0000_i1071" type="#_x0000_t75" style="width:3in;height:3in" o:bullet="t"/>
    </w:pict>
  </w:numPicBullet>
  <w:numPicBullet w:numPicBulletId="4">
    <w:pict>
      <v:shape id="_x0000_i1072" type="#_x0000_t75" style="width:3in;height:3in" o:bullet="t"/>
    </w:pict>
  </w:numPicBullet>
  <w:numPicBullet w:numPicBulletId="5">
    <w:pict>
      <v:shape id="_x0000_i1073" type="#_x0000_t75" style="width:3in;height:3in" o:bullet="t"/>
    </w:pict>
  </w:numPicBullet>
  <w:abstractNum w:abstractNumId="0">
    <w:nsid w:val="00000001"/>
    <w:multiLevelType w:val="multilevel"/>
    <w:tmpl w:val="EA3EC98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19845C6E"/>
    <w:name w:val="WW8Num4"/>
    <w:lvl w:ilvl="0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  <w:szCs w:val="16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4E44563"/>
    <w:multiLevelType w:val="multilevel"/>
    <w:tmpl w:val="656C5100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EA7CAC"/>
    <w:multiLevelType w:val="hybridMultilevel"/>
    <w:tmpl w:val="5EAC3F98"/>
    <w:name w:val="WW8Num47"/>
    <w:lvl w:ilvl="0" w:tplc="5EDEE55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152D1F3D"/>
    <w:multiLevelType w:val="hybridMultilevel"/>
    <w:tmpl w:val="3A3202FA"/>
    <w:name w:val="WW8Num43"/>
    <w:lvl w:ilvl="0" w:tplc="5EDEE55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191160FF"/>
    <w:multiLevelType w:val="hybridMultilevel"/>
    <w:tmpl w:val="BAB68948"/>
    <w:name w:val="WW8Num42"/>
    <w:lvl w:ilvl="0" w:tplc="5EDEE55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18B5791"/>
    <w:multiLevelType w:val="multilevel"/>
    <w:tmpl w:val="4E58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A948F3"/>
    <w:multiLevelType w:val="multilevel"/>
    <w:tmpl w:val="8E920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6151AD"/>
    <w:multiLevelType w:val="hybridMultilevel"/>
    <w:tmpl w:val="3A7032C2"/>
    <w:name w:val="WW8Num45"/>
    <w:lvl w:ilvl="0" w:tplc="5EDEE55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8E74579"/>
    <w:multiLevelType w:val="multilevel"/>
    <w:tmpl w:val="04A6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EF613F"/>
    <w:multiLevelType w:val="multilevel"/>
    <w:tmpl w:val="656C5100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6749CF"/>
    <w:multiLevelType w:val="multilevel"/>
    <w:tmpl w:val="A862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A407B1"/>
    <w:multiLevelType w:val="hybridMultilevel"/>
    <w:tmpl w:val="694E4E3E"/>
    <w:name w:val="WW8Num44"/>
    <w:lvl w:ilvl="0" w:tplc="5EDEE55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5403A80"/>
    <w:multiLevelType w:val="hybridMultilevel"/>
    <w:tmpl w:val="22383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0E2968"/>
    <w:multiLevelType w:val="hybridMultilevel"/>
    <w:tmpl w:val="8D3811A0"/>
    <w:name w:val="WW8Num46"/>
    <w:lvl w:ilvl="0" w:tplc="5EDEE55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D181B9B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5C1BD8"/>
    <w:multiLevelType w:val="hybridMultilevel"/>
    <w:tmpl w:val="A7501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F61020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085177"/>
    <w:multiLevelType w:val="multilevel"/>
    <w:tmpl w:val="329E504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F61EB3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9"/>
  </w:num>
  <w:num w:numId="14">
    <w:abstractNumId w:val="27"/>
  </w:num>
  <w:num w:numId="15">
    <w:abstractNumId w:val="25"/>
  </w:num>
  <w:num w:numId="16">
    <w:abstractNumId w:val="19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5"/>
  </w:num>
  <w:num w:numId="31">
    <w:abstractNumId w:val="14"/>
  </w:num>
  <w:num w:numId="32">
    <w:abstractNumId w:val="20"/>
  </w:num>
  <w:num w:numId="33">
    <w:abstractNumId w:val="28"/>
  </w:num>
  <w:num w:numId="34">
    <w:abstractNumId w:val="22"/>
  </w:num>
  <w:num w:numId="35">
    <w:abstractNumId w:val="18"/>
  </w:num>
  <w:num w:numId="36">
    <w:abstractNumId w:val="24"/>
  </w:num>
  <w:num w:numId="37">
    <w:abstractNumId w:val="13"/>
  </w:num>
  <w:num w:numId="38">
    <w:abstractNumId w:val="21"/>
  </w:num>
  <w:num w:numId="39">
    <w:abstractNumId w:val="17"/>
  </w:num>
  <w:num w:numId="40">
    <w:abstractNumId w:val="26"/>
  </w:num>
  <w:num w:numId="41">
    <w:abstractNumId w:val="16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33"/>
    <w:rsid w:val="00000A73"/>
    <w:rsid w:val="00087BA4"/>
    <w:rsid w:val="00094E32"/>
    <w:rsid w:val="000D06B7"/>
    <w:rsid w:val="001F6D4E"/>
    <w:rsid w:val="002303F4"/>
    <w:rsid w:val="00241999"/>
    <w:rsid w:val="00241F77"/>
    <w:rsid w:val="0024743A"/>
    <w:rsid w:val="00257D68"/>
    <w:rsid w:val="002D18A0"/>
    <w:rsid w:val="002F5CBE"/>
    <w:rsid w:val="00336022"/>
    <w:rsid w:val="003B0DEE"/>
    <w:rsid w:val="003D4B11"/>
    <w:rsid w:val="00417108"/>
    <w:rsid w:val="00461BE5"/>
    <w:rsid w:val="00480AF1"/>
    <w:rsid w:val="00481857"/>
    <w:rsid w:val="004A45FC"/>
    <w:rsid w:val="004B7CBE"/>
    <w:rsid w:val="0053166D"/>
    <w:rsid w:val="0063021F"/>
    <w:rsid w:val="00642413"/>
    <w:rsid w:val="006863F8"/>
    <w:rsid w:val="006E136F"/>
    <w:rsid w:val="006F59C9"/>
    <w:rsid w:val="00757A27"/>
    <w:rsid w:val="007A727E"/>
    <w:rsid w:val="007E216A"/>
    <w:rsid w:val="00830DDC"/>
    <w:rsid w:val="00836288"/>
    <w:rsid w:val="008666D5"/>
    <w:rsid w:val="008913D5"/>
    <w:rsid w:val="008A64F1"/>
    <w:rsid w:val="008A7B06"/>
    <w:rsid w:val="008E073A"/>
    <w:rsid w:val="00900F67"/>
    <w:rsid w:val="0090786B"/>
    <w:rsid w:val="00923EB2"/>
    <w:rsid w:val="00937A95"/>
    <w:rsid w:val="00941EBC"/>
    <w:rsid w:val="00945068"/>
    <w:rsid w:val="00987D27"/>
    <w:rsid w:val="009E1F83"/>
    <w:rsid w:val="00A00C1A"/>
    <w:rsid w:val="00A129B9"/>
    <w:rsid w:val="00A12A9A"/>
    <w:rsid w:val="00A13CEA"/>
    <w:rsid w:val="00A246CE"/>
    <w:rsid w:val="00A32B3E"/>
    <w:rsid w:val="00A43BA2"/>
    <w:rsid w:val="00AA0C9B"/>
    <w:rsid w:val="00AB1847"/>
    <w:rsid w:val="00AF7B5F"/>
    <w:rsid w:val="00B216E5"/>
    <w:rsid w:val="00B34E34"/>
    <w:rsid w:val="00B55D82"/>
    <w:rsid w:val="00BB1CFD"/>
    <w:rsid w:val="00BC58E6"/>
    <w:rsid w:val="00BF21F4"/>
    <w:rsid w:val="00C05918"/>
    <w:rsid w:val="00C54010"/>
    <w:rsid w:val="00C912E4"/>
    <w:rsid w:val="00CB34F9"/>
    <w:rsid w:val="00CC73B2"/>
    <w:rsid w:val="00CD1AA3"/>
    <w:rsid w:val="00D10109"/>
    <w:rsid w:val="00D370D0"/>
    <w:rsid w:val="00D926B0"/>
    <w:rsid w:val="00DA77D9"/>
    <w:rsid w:val="00DB0AE0"/>
    <w:rsid w:val="00DD6158"/>
    <w:rsid w:val="00DD7AF4"/>
    <w:rsid w:val="00DE0833"/>
    <w:rsid w:val="00DE3313"/>
    <w:rsid w:val="00DF6C1E"/>
    <w:rsid w:val="00E06EAE"/>
    <w:rsid w:val="00E16C8E"/>
    <w:rsid w:val="00E4091F"/>
    <w:rsid w:val="00E52ACB"/>
    <w:rsid w:val="00E7120B"/>
    <w:rsid w:val="00E7364C"/>
    <w:rsid w:val="00EA0922"/>
    <w:rsid w:val="00EE2B9E"/>
    <w:rsid w:val="00F06018"/>
    <w:rsid w:val="00F63FFD"/>
    <w:rsid w:val="00F7084B"/>
    <w:rsid w:val="00F8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pPr>
      <w:suppressAutoHyphens/>
      <w:spacing w:line="312" w:lineRule="auto"/>
    </w:pPr>
    <w:rPr>
      <w:rFonts w:ascii="Arial" w:hAnsi="Arial"/>
      <w:lang w:eastAsia="ar-SA"/>
    </w:rPr>
  </w:style>
  <w:style w:type="paragraph" w:styleId="Heading1">
    <w:name w:val="heading 1"/>
    <w:basedOn w:val="Normal"/>
    <w:next w:val="Normal"/>
    <w:qFormat/>
    <w:rsid w:val="002303F4"/>
    <w:pPr>
      <w:keepNext/>
      <w:numPr>
        <w:numId w:val="1"/>
      </w:numPr>
      <w:spacing w:before="240" w:after="40" w:line="240" w:lineRule="auto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qFormat/>
    <w:rsid w:val="002303F4"/>
    <w:pPr>
      <w:keepNext/>
      <w:numPr>
        <w:ilvl w:val="1"/>
        <w:numId w:val="1"/>
      </w:numPr>
      <w:tabs>
        <w:tab w:val="clear" w:pos="0"/>
      </w:tabs>
      <w:spacing w:before="120" w:after="80" w:line="240" w:lineRule="auto"/>
      <w:outlineLvl w:val="1"/>
    </w:pPr>
    <w:rPr>
      <w:b/>
    </w:rPr>
  </w:style>
  <w:style w:type="paragraph" w:styleId="Heading3">
    <w:name w:val="heading 3"/>
    <w:basedOn w:val="Heading2"/>
    <w:next w:val="Normal"/>
    <w:qFormat/>
    <w:pPr>
      <w:numPr>
        <w:ilvl w:val="2"/>
      </w:numPr>
      <w:ind w:left="360"/>
      <w:outlineLvl w:val="2"/>
    </w:pPr>
  </w:style>
  <w:style w:type="paragraph" w:styleId="Heading4">
    <w:name w:val="heading 4"/>
    <w:basedOn w:val="Normal"/>
    <w:next w:val="Normal"/>
    <w:qFormat/>
    <w:pPr>
      <w:keepNext/>
      <w:keepLines/>
      <w:numPr>
        <w:ilvl w:val="3"/>
        <w:numId w:val="1"/>
      </w:numPr>
      <w:spacing w:after="240" w:line="240" w:lineRule="atLeast"/>
      <w:outlineLvl w:val="3"/>
    </w:pPr>
    <w:rPr>
      <w:spacing w:val="-4"/>
      <w:kern w:val="1"/>
      <w:sz w:val="22"/>
    </w:rPr>
  </w:style>
  <w:style w:type="paragraph" w:styleId="Heading5">
    <w:name w:val="heading 5"/>
    <w:basedOn w:val="Normal"/>
    <w:next w:val="Normal"/>
    <w:qFormat/>
    <w:pPr>
      <w:keepNext/>
      <w:keepLines/>
      <w:numPr>
        <w:ilvl w:val="4"/>
        <w:numId w:val="1"/>
      </w:numPr>
      <w:spacing w:line="240" w:lineRule="atLeast"/>
      <w:ind w:left="1440"/>
      <w:outlineLvl w:val="4"/>
    </w:pPr>
    <w:rPr>
      <w:spacing w:val="-4"/>
      <w:kern w:val="1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140" w:line="220" w:lineRule="atLeast"/>
      <w:ind w:left="1440"/>
      <w:outlineLvl w:val="5"/>
    </w:pPr>
    <w:rPr>
      <w:i/>
      <w:spacing w:val="-4"/>
      <w:kern w:val="1"/>
    </w:rPr>
  </w:style>
  <w:style w:type="paragraph" w:styleId="Heading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140" w:line="220" w:lineRule="atLeast"/>
      <w:outlineLvl w:val="6"/>
    </w:pPr>
    <w:rPr>
      <w:spacing w:val="-4"/>
      <w:kern w:val="1"/>
    </w:rPr>
  </w:style>
  <w:style w:type="paragraph" w:styleId="Heading8">
    <w:name w:val="heading 8"/>
    <w:basedOn w:val="Normal"/>
    <w:next w:val="Normal"/>
    <w:qFormat/>
    <w:pPr>
      <w:keepNext/>
      <w:keepLines/>
      <w:numPr>
        <w:ilvl w:val="7"/>
        <w:numId w:val="1"/>
      </w:numPr>
      <w:spacing w:before="140" w:line="220" w:lineRule="atLeast"/>
      <w:outlineLvl w:val="7"/>
    </w:pPr>
    <w:rPr>
      <w:i/>
      <w:spacing w:val="-4"/>
      <w:kern w:val="1"/>
      <w:sz w:val="18"/>
    </w:rPr>
  </w:style>
  <w:style w:type="paragraph" w:styleId="Heading9">
    <w:name w:val="heading 9"/>
    <w:basedOn w:val="Normal"/>
    <w:next w:val="Normal"/>
    <w:qFormat/>
    <w:pPr>
      <w:keepNext/>
      <w:keepLines/>
      <w:numPr>
        <w:ilvl w:val="8"/>
        <w:numId w:val="1"/>
      </w:numPr>
      <w:spacing w:before="140" w:line="220" w:lineRule="atLeast"/>
      <w:outlineLvl w:val="8"/>
    </w:pPr>
    <w:rPr>
      <w:spacing w:val="-4"/>
      <w:kern w:val="1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Pr>
      <w:vertAlign w:val="superscript"/>
    </w:rPr>
  </w:style>
  <w:style w:type="character" w:styleId="FollowedHyperlink">
    <w:name w:val="FollowedHyperlink"/>
    <w:basedOn w:val="DefaultParagraphFont"/>
    <w:rsid w:val="00E4091F"/>
    <w:rPr>
      <w:color w:val="800080"/>
      <w:u w:val="single"/>
    </w:rPr>
  </w:style>
  <w:style w:type="character" w:styleId="Hyperlink">
    <w:name w:val="Hyperlink"/>
    <w:basedOn w:val="DefaultParagraphFont"/>
    <w:rsid w:val="00E4091F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rsid w:val="002303F4"/>
    <w:pPr>
      <w:spacing w:after="80" w:line="240" w:lineRule="exact"/>
    </w:pPr>
    <w:rPr>
      <w:szCs w:val="17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next w:val="Normal"/>
    <w:qFormat/>
    <w:pPr>
      <w:keepNext/>
      <w:spacing w:before="60" w:after="240" w:line="220" w:lineRule="atLeast"/>
    </w:pPr>
    <w:rPr>
      <w:rFonts w:ascii="Arial Narrow" w:hAnsi="Arial Narrow"/>
      <w:sz w:val="18"/>
    </w:rPr>
  </w:style>
  <w:style w:type="paragraph" w:customStyle="1" w:styleId="BulletedList">
    <w:name w:val="Bulleted List"/>
    <w:basedOn w:val="Normal"/>
    <w:rsid w:val="007E216A"/>
    <w:pPr>
      <w:numPr>
        <w:numId w:val="3"/>
      </w:numPr>
      <w:tabs>
        <w:tab w:val="clear" w:pos="720"/>
      </w:tabs>
      <w:spacing w:after="60"/>
      <w:ind w:left="630" w:hanging="270"/>
    </w:pPr>
  </w:style>
  <w:style w:type="paragraph" w:customStyle="1" w:styleId="NumberedList">
    <w:name w:val="Numbered List"/>
    <w:basedOn w:val="Normal"/>
    <w:rsid w:val="002303F4"/>
    <w:pPr>
      <w:tabs>
        <w:tab w:val="num" w:pos="720"/>
      </w:tabs>
      <w:spacing w:after="40"/>
      <w:ind w:left="720" w:hanging="360"/>
    </w:pPr>
  </w:style>
  <w:style w:type="paragraph" w:styleId="EndnoteText">
    <w:name w:val="endnote text"/>
    <w:basedOn w:val="Normal"/>
    <w:semiHidden/>
  </w:style>
  <w:style w:type="paragraph" w:customStyle="1" w:styleId="BlockQuotation">
    <w:name w:val="Block Quotation"/>
    <w:basedOn w:val="Normal"/>
    <w:pPr>
      <w:spacing w:before="80" w:after="80"/>
      <w:ind w:left="630"/>
    </w:pPr>
    <w:rPr>
      <w:spacing w:val="-10"/>
    </w:rPr>
  </w:style>
  <w:style w:type="paragraph" w:styleId="FootnoteText">
    <w:name w:val="footnote text"/>
    <w:basedOn w:val="Normal"/>
    <w:semiHidden/>
  </w:style>
  <w:style w:type="paragraph" w:styleId="Index1">
    <w:name w:val="index 1"/>
    <w:basedOn w:val="Normal"/>
    <w:semiHidden/>
  </w:style>
  <w:style w:type="paragraph" w:styleId="Index2">
    <w:name w:val="index 2"/>
    <w:basedOn w:val="Normal"/>
    <w:semiHidden/>
    <w:pPr>
      <w:ind w:left="720"/>
    </w:pPr>
  </w:style>
  <w:style w:type="paragraph" w:styleId="Index3">
    <w:name w:val="index 3"/>
    <w:basedOn w:val="Normal"/>
    <w:semiHidden/>
  </w:style>
  <w:style w:type="paragraph" w:styleId="IndexHeading">
    <w:name w:val="index heading"/>
    <w:basedOn w:val="Normal"/>
    <w:next w:val="Index1"/>
    <w:semiHidden/>
    <w:pPr>
      <w:spacing w:line="480" w:lineRule="atLeast"/>
    </w:pPr>
    <w:rPr>
      <w:rFonts w:ascii="Arial Black" w:hAnsi="Arial Black"/>
      <w:sz w:val="24"/>
    </w:rPr>
  </w:style>
  <w:style w:type="paragraph" w:customStyle="1" w:styleId="TableCaption">
    <w:name w:val="Table Caption"/>
    <w:basedOn w:val="Normal"/>
    <w:rsid w:val="00F85C32"/>
    <w:pPr>
      <w:spacing w:before="80" w:after="120"/>
      <w:ind w:left="360"/>
    </w:pPr>
    <w:rPr>
      <w:i/>
      <w:sz w:val="15"/>
    </w:rPr>
  </w:style>
  <w:style w:type="paragraph" w:customStyle="1" w:styleId="TableText">
    <w:name w:val="Table Text"/>
    <w:basedOn w:val="Normal"/>
    <w:rsid w:val="00F85C32"/>
    <w:pPr>
      <w:snapToGrid w:val="0"/>
    </w:pPr>
    <w:rPr>
      <w:sz w:val="15"/>
    </w:rPr>
  </w:style>
  <w:style w:type="paragraph" w:customStyle="1" w:styleId="TableTextBold">
    <w:name w:val="Table Text Bold"/>
    <w:basedOn w:val="TableText"/>
    <w:rPr>
      <w:b/>
    </w:rPr>
  </w:style>
  <w:style w:type="paragraph" w:customStyle="1" w:styleId="IndentedBodyText">
    <w:name w:val="Indented Body Text"/>
    <w:basedOn w:val="Normal"/>
    <w:pPr>
      <w:spacing w:after="80"/>
      <w:ind w:left="360"/>
    </w:pPr>
  </w:style>
  <w:style w:type="paragraph" w:styleId="TOC1">
    <w:name w:val="toc 1"/>
    <w:basedOn w:val="Normal"/>
    <w:semiHidden/>
    <w:pPr>
      <w:tabs>
        <w:tab w:val="right" w:leader="dot" w:pos="8630"/>
      </w:tabs>
    </w:pPr>
    <w:rPr>
      <w:b/>
      <w:spacing w:val="-4"/>
    </w:rPr>
  </w:style>
  <w:style w:type="paragraph" w:styleId="TOC2">
    <w:name w:val="toc 2"/>
    <w:basedOn w:val="Normal"/>
    <w:semiHidden/>
    <w:pPr>
      <w:ind w:left="360"/>
    </w:pPr>
  </w:style>
  <w:style w:type="paragraph" w:styleId="TOC3">
    <w:name w:val="toc 3"/>
    <w:basedOn w:val="Normal"/>
    <w:semiHidden/>
    <w:pPr>
      <w:ind w:left="360"/>
    </w:pPr>
  </w:style>
  <w:style w:type="paragraph" w:styleId="TOC4">
    <w:name w:val="toc 4"/>
    <w:basedOn w:val="Normal"/>
    <w:semiHidden/>
    <w:pPr>
      <w:ind w:left="360"/>
    </w:pPr>
  </w:style>
  <w:style w:type="paragraph" w:styleId="TOC5">
    <w:name w:val="toc 5"/>
    <w:basedOn w:val="Normal"/>
    <w:semiHidden/>
    <w:pPr>
      <w:ind w:left="360"/>
    </w:pPr>
  </w:style>
  <w:style w:type="paragraph" w:styleId="Footer">
    <w:name w:val="footer"/>
    <w:basedOn w:val="Normal"/>
    <w:rsid w:val="00AA0C9B"/>
    <w:pPr>
      <w:pBdr>
        <w:top w:val="single" w:sz="4" w:space="1" w:color="000000"/>
      </w:pBdr>
      <w:tabs>
        <w:tab w:val="center" w:pos="4320"/>
        <w:tab w:val="right" w:pos="8640"/>
      </w:tabs>
    </w:pPr>
    <w:rPr>
      <w:sz w:val="16"/>
      <w:szCs w:val="16"/>
    </w:rPr>
  </w:style>
  <w:style w:type="paragraph" w:styleId="Title">
    <w:name w:val="Title"/>
    <w:basedOn w:val="Normal"/>
    <w:next w:val="Subtitle"/>
    <w:qFormat/>
    <w:rsid w:val="002303F4"/>
    <w:pPr>
      <w:spacing w:before="2000"/>
    </w:pPr>
    <w:rPr>
      <w:b/>
      <w:sz w:val="40"/>
      <w:szCs w:val="40"/>
    </w:rPr>
  </w:style>
  <w:style w:type="paragraph" w:styleId="Subtitle">
    <w:name w:val="Subtitle"/>
    <w:basedOn w:val="Normal"/>
    <w:next w:val="BodyText"/>
    <w:qFormat/>
    <w:rsid w:val="002303F4"/>
    <w:rPr>
      <w:i/>
      <w:sz w:val="24"/>
    </w:rPr>
  </w:style>
  <w:style w:type="paragraph" w:customStyle="1" w:styleId="LetteredList">
    <w:name w:val="Lettered List"/>
    <w:basedOn w:val="NumberedList"/>
    <w:pPr>
      <w:tabs>
        <w:tab w:val="left" w:pos="1170"/>
      </w:tabs>
      <w:ind w:left="0" w:firstLine="0"/>
    </w:pPr>
  </w:style>
  <w:style w:type="paragraph" w:customStyle="1" w:styleId="PageHeader">
    <w:name w:val="Page Header"/>
    <w:basedOn w:val="Normal"/>
    <w:rsid w:val="00E4091F"/>
    <w:pPr>
      <w:keepNext/>
      <w:spacing w:line="240" w:lineRule="auto"/>
    </w:pPr>
    <w:rPr>
      <w:b/>
      <w:sz w:val="24"/>
      <w:szCs w:val="28"/>
    </w:rPr>
  </w:style>
  <w:style w:type="paragraph" w:customStyle="1" w:styleId="BulletListIndent">
    <w:name w:val="Bullet List Indent"/>
    <w:basedOn w:val="BulletedList"/>
    <w:rsid w:val="002303F4"/>
    <w:pPr>
      <w:tabs>
        <w:tab w:val="left" w:pos="1170"/>
      </w:tabs>
      <w:ind w:left="1181" w:hanging="274"/>
    </w:pPr>
  </w:style>
  <w:style w:type="paragraph" w:customStyle="1" w:styleId="Tip">
    <w:name w:val="Tip"/>
    <w:basedOn w:val="Normal"/>
    <w:link w:val="TipChar"/>
    <w:rsid w:val="007E216A"/>
    <w:pPr>
      <w:spacing w:after="60"/>
      <w:ind w:left="907"/>
    </w:pPr>
  </w:style>
  <w:style w:type="paragraph" w:customStyle="1" w:styleId="NoteforParagraph">
    <w:name w:val="Note for Paragraph"/>
    <w:basedOn w:val="Tip"/>
    <w:rsid w:val="002303F4"/>
    <w:pPr>
      <w:ind w:left="360"/>
    </w:pPr>
  </w:style>
  <w:style w:type="paragraph" w:styleId="TOCHeading">
    <w:name w:val="TOC Heading"/>
    <w:basedOn w:val="Normal"/>
    <w:qFormat/>
    <w:rsid w:val="00087BA4"/>
    <w:pPr>
      <w:keepNext/>
      <w:pageBreakBefore/>
      <w:spacing w:before="360" w:line="240" w:lineRule="auto"/>
    </w:pPr>
    <w:rPr>
      <w:b/>
      <w:sz w:val="32"/>
    </w:rPr>
  </w:style>
  <w:style w:type="paragraph" w:styleId="TOC6">
    <w:name w:val="toc 6"/>
    <w:basedOn w:val="Normal"/>
    <w:semiHidden/>
    <w:rsid w:val="00E4091F"/>
    <w:pPr>
      <w:suppressLineNumbers/>
      <w:tabs>
        <w:tab w:val="right" w:leader="dot" w:pos="9972"/>
      </w:tabs>
      <w:ind w:left="1415"/>
    </w:pPr>
    <w:rPr>
      <w:rFonts w:cs="Tahoma"/>
    </w:rPr>
  </w:style>
  <w:style w:type="paragraph" w:styleId="TOC7">
    <w:name w:val="toc 7"/>
    <w:basedOn w:val="Normal"/>
    <w:semiHidden/>
    <w:rsid w:val="00E4091F"/>
    <w:pPr>
      <w:suppressLineNumbers/>
      <w:tabs>
        <w:tab w:val="right" w:leader="dot" w:pos="9972"/>
      </w:tabs>
      <w:ind w:left="1698"/>
    </w:pPr>
    <w:rPr>
      <w:rFonts w:cs="Tahoma"/>
    </w:rPr>
  </w:style>
  <w:style w:type="paragraph" w:styleId="TOC8">
    <w:name w:val="toc 8"/>
    <w:basedOn w:val="Normal"/>
    <w:semiHidden/>
    <w:rsid w:val="00E4091F"/>
    <w:pPr>
      <w:suppressLineNumbers/>
      <w:tabs>
        <w:tab w:val="right" w:leader="dot" w:pos="9972"/>
      </w:tabs>
      <w:ind w:left="1981"/>
    </w:pPr>
    <w:rPr>
      <w:rFonts w:cs="Tahoma"/>
    </w:rPr>
  </w:style>
  <w:style w:type="paragraph" w:styleId="TOC9">
    <w:name w:val="toc 9"/>
    <w:basedOn w:val="Normal"/>
    <w:semiHidden/>
    <w:rsid w:val="00E4091F"/>
    <w:pPr>
      <w:suppressLineNumbers/>
      <w:tabs>
        <w:tab w:val="right" w:leader="dot" w:pos="9972"/>
      </w:tabs>
      <w:ind w:left="2264"/>
    </w:pPr>
    <w:rPr>
      <w:rFonts w:cs="Tahoma"/>
    </w:rPr>
  </w:style>
  <w:style w:type="paragraph" w:customStyle="1" w:styleId="TableHeading">
    <w:name w:val="Table Heading"/>
    <w:basedOn w:val="Normal"/>
    <w:rsid w:val="00087BA4"/>
    <w:pPr>
      <w:suppressLineNumbers/>
      <w:jc w:val="center"/>
    </w:pPr>
    <w:rPr>
      <w:b/>
      <w:bCs/>
    </w:rPr>
  </w:style>
  <w:style w:type="character" w:customStyle="1" w:styleId="TipChar">
    <w:name w:val="Tip Char"/>
    <w:basedOn w:val="DefaultParagraphFont"/>
    <w:link w:val="Tip"/>
    <w:rsid w:val="007E216A"/>
    <w:rPr>
      <w:rFonts w:ascii="Arial" w:hAnsi="Arial"/>
      <w:lang w:val="en-US" w:eastAsia="ar-SA" w:bidi="ar-SA"/>
    </w:rPr>
  </w:style>
  <w:style w:type="paragraph" w:styleId="Header">
    <w:name w:val="header"/>
    <w:basedOn w:val="Normal"/>
    <w:rsid w:val="00AA0C9B"/>
    <w:pPr>
      <w:tabs>
        <w:tab w:val="center" w:pos="4320"/>
        <w:tab w:val="right" w:pos="8640"/>
      </w:tabs>
    </w:pPr>
  </w:style>
  <w:style w:type="paragraph" w:customStyle="1" w:styleId="ShortDocTitle">
    <w:name w:val="Short Doc Title"/>
    <w:basedOn w:val="Normal"/>
    <w:rsid w:val="00AA0C9B"/>
    <w:pPr>
      <w:keepNext/>
      <w:suppressAutoHyphens w:val="0"/>
      <w:spacing w:before="360" w:line="240" w:lineRule="auto"/>
    </w:pPr>
    <w:rPr>
      <w:b/>
      <w:sz w:val="32"/>
      <w:lang w:eastAsia="en-US"/>
    </w:rPr>
  </w:style>
  <w:style w:type="paragraph" w:customStyle="1" w:styleId="ShortDocSubtitle">
    <w:name w:val="Short Doc Subtitle"/>
    <w:basedOn w:val="Normal"/>
    <w:rsid w:val="00AA0C9B"/>
    <w:pPr>
      <w:suppressAutoHyphens w:val="0"/>
      <w:spacing w:after="200" w:line="240" w:lineRule="auto"/>
    </w:pPr>
    <w:rPr>
      <w:i/>
      <w:sz w:val="24"/>
      <w:lang w:eastAsia="en-US"/>
    </w:rPr>
  </w:style>
  <w:style w:type="character" w:styleId="CommentReference">
    <w:name w:val="annotation reference"/>
    <w:basedOn w:val="DefaultParagraphFont"/>
    <w:semiHidden/>
    <w:rsid w:val="007A727E"/>
    <w:rPr>
      <w:sz w:val="16"/>
      <w:szCs w:val="16"/>
    </w:rPr>
  </w:style>
  <w:style w:type="paragraph" w:styleId="CommentText">
    <w:name w:val="annotation text"/>
    <w:basedOn w:val="Normal"/>
    <w:semiHidden/>
    <w:rsid w:val="007A727E"/>
    <w:pPr>
      <w:suppressAutoHyphens w:val="0"/>
      <w:spacing w:line="240" w:lineRule="auto"/>
    </w:pPr>
    <w:rPr>
      <w:rFonts w:ascii="Trebuchet MS" w:hAnsi="Trebuchet MS"/>
      <w:lang w:eastAsia="en-US"/>
    </w:rPr>
  </w:style>
  <w:style w:type="paragraph" w:styleId="BalloonText">
    <w:name w:val="Balloon Text"/>
    <w:basedOn w:val="Normal"/>
    <w:semiHidden/>
    <w:rsid w:val="007A727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7A727E"/>
    <w:pPr>
      <w:suppressAutoHyphens/>
      <w:spacing w:line="312" w:lineRule="auto"/>
    </w:pPr>
    <w:rPr>
      <w:rFonts w:ascii="Arial" w:hAnsi="Arial"/>
      <w:b/>
      <w:bCs/>
      <w:lang w:eastAsia="ar-SA"/>
    </w:rPr>
  </w:style>
  <w:style w:type="table" w:styleId="TableGrid">
    <w:name w:val="Table Grid"/>
    <w:basedOn w:val="TableNormal"/>
    <w:rsid w:val="00BC5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oin">
    <w:name w:val="join"/>
    <w:basedOn w:val="Normal"/>
    <w:rsid w:val="00BC58E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BC58E6"/>
  </w:style>
  <w:style w:type="paragraph" w:styleId="NormalWeb">
    <w:name w:val="Normal (Web)"/>
    <w:basedOn w:val="Normal"/>
    <w:uiPriority w:val="99"/>
    <w:unhideWhenUsed/>
    <w:rsid w:val="008666D5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pPr>
      <w:suppressAutoHyphens/>
      <w:spacing w:line="312" w:lineRule="auto"/>
    </w:pPr>
    <w:rPr>
      <w:rFonts w:ascii="Arial" w:hAnsi="Arial"/>
      <w:lang w:eastAsia="ar-SA"/>
    </w:rPr>
  </w:style>
  <w:style w:type="paragraph" w:styleId="Heading1">
    <w:name w:val="heading 1"/>
    <w:basedOn w:val="Normal"/>
    <w:next w:val="Normal"/>
    <w:qFormat/>
    <w:rsid w:val="002303F4"/>
    <w:pPr>
      <w:keepNext/>
      <w:numPr>
        <w:numId w:val="1"/>
      </w:numPr>
      <w:spacing w:before="240" w:after="40" w:line="240" w:lineRule="auto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qFormat/>
    <w:rsid w:val="002303F4"/>
    <w:pPr>
      <w:keepNext/>
      <w:numPr>
        <w:ilvl w:val="1"/>
        <w:numId w:val="1"/>
      </w:numPr>
      <w:tabs>
        <w:tab w:val="clear" w:pos="0"/>
      </w:tabs>
      <w:spacing w:before="120" w:after="80" w:line="240" w:lineRule="auto"/>
      <w:outlineLvl w:val="1"/>
    </w:pPr>
    <w:rPr>
      <w:b/>
    </w:rPr>
  </w:style>
  <w:style w:type="paragraph" w:styleId="Heading3">
    <w:name w:val="heading 3"/>
    <w:basedOn w:val="Heading2"/>
    <w:next w:val="Normal"/>
    <w:qFormat/>
    <w:pPr>
      <w:numPr>
        <w:ilvl w:val="2"/>
      </w:numPr>
      <w:ind w:left="360"/>
      <w:outlineLvl w:val="2"/>
    </w:pPr>
  </w:style>
  <w:style w:type="paragraph" w:styleId="Heading4">
    <w:name w:val="heading 4"/>
    <w:basedOn w:val="Normal"/>
    <w:next w:val="Normal"/>
    <w:qFormat/>
    <w:pPr>
      <w:keepNext/>
      <w:keepLines/>
      <w:numPr>
        <w:ilvl w:val="3"/>
        <w:numId w:val="1"/>
      </w:numPr>
      <w:spacing w:after="240" w:line="240" w:lineRule="atLeast"/>
      <w:outlineLvl w:val="3"/>
    </w:pPr>
    <w:rPr>
      <w:spacing w:val="-4"/>
      <w:kern w:val="1"/>
      <w:sz w:val="22"/>
    </w:rPr>
  </w:style>
  <w:style w:type="paragraph" w:styleId="Heading5">
    <w:name w:val="heading 5"/>
    <w:basedOn w:val="Normal"/>
    <w:next w:val="Normal"/>
    <w:qFormat/>
    <w:pPr>
      <w:keepNext/>
      <w:keepLines/>
      <w:numPr>
        <w:ilvl w:val="4"/>
        <w:numId w:val="1"/>
      </w:numPr>
      <w:spacing w:line="240" w:lineRule="atLeast"/>
      <w:ind w:left="1440"/>
      <w:outlineLvl w:val="4"/>
    </w:pPr>
    <w:rPr>
      <w:spacing w:val="-4"/>
      <w:kern w:val="1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140" w:line="220" w:lineRule="atLeast"/>
      <w:ind w:left="1440"/>
      <w:outlineLvl w:val="5"/>
    </w:pPr>
    <w:rPr>
      <w:i/>
      <w:spacing w:val="-4"/>
      <w:kern w:val="1"/>
    </w:rPr>
  </w:style>
  <w:style w:type="paragraph" w:styleId="Heading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140" w:line="220" w:lineRule="atLeast"/>
      <w:outlineLvl w:val="6"/>
    </w:pPr>
    <w:rPr>
      <w:spacing w:val="-4"/>
      <w:kern w:val="1"/>
    </w:rPr>
  </w:style>
  <w:style w:type="paragraph" w:styleId="Heading8">
    <w:name w:val="heading 8"/>
    <w:basedOn w:val="Normal"/>
    <w:next w:val="Normal"/>
    <w:qFormat/>
    <w:pPr>
      <w:keepNext/>
      <w:keepLines/>
      <w:numPr>
        <w:ilvl w:val="7"/>
        <w:numId w:val="1"/>
      </w:numPr>
      <w:spacing w:before="140" w:line="220" w:lineRule="atLeast"/>
      <w:outlineLvl w:val="7"/>
    </w:pPr>
    <w:rPr>
      <w:i/>
      <w:spacing w:val="-4"/>
      <w:kern w:val="1"/>
      <w:sz w:val="18"/>
    </w:rPr>
  </w:style>
  <w:style w:type="paragraph" w:styleId="Heading9">
    <w:name w:val="heading 9"/>
    <w:basedOn w:val="Normal"/>
    <w:next w:val="Normal"/>
    <w:qFormat/>
    <w:pPr>
      <w:keepNext/>
      <w:keepLines/>
      <w:numPr>
        <w:ilvl w:val="8"/>
        <w:numId w:val="1"/>
      </w:numPr>
      <w:spacing w:before="140" w:line="220" w:lineRule="atLeast"/>
      <w:outlineLvl w:val="8"/>
    </w:pPr>
    <w:rPr>
      <w:spacing w:val="-4"/>
      <w:kern w:val="1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Pr>
      <w:vertAlign w:val="superscript"/>
    </w:rPr>
  </w:style>
  <w:style w:type="character" w:styleId="FollowedHyperlink">
    <w:name w:val="FollowedHyperlink"/>
    <w:basedOn w:val="DefaultParagraphFont"/>
    <w:rsid w:val="00E4091F"/>
    <w:rPr>
      <w:color w:val="800080"/>
      <w:u w:val="single"/>
    </w:rPr>
  </w:style>
  <w:style w:type="character" w:styleId="Hyperlink">
    <w:name w:val="Hyperlink"/>
    <w:basedOn w:val="DefaultParagraphFont"/>
    <w:rsid w:val="00E4091F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rsid w:val="002303F4"/>
    <w:pPr>
      <w:spacing w:after="80" w:line="240" w:lineRule="exact"/>
    </w:pPr>
    <w:rPr>
      <w:szCs w:val="17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next w:val="Normal"/>
    <w:qFormat/>
    <w:pPr>
      <w:keepNext/>
      <w:spacing w:before="60" w:after="240" w:line="220" w:lineRule="atLeast"/>
    </w:pPr>
    <w:rPr>
      <w:rFonts w:ascii="Arial Narrow" w:hAnsi="Arial Narrow"/>
      <w:sz w:val="18"/>
    </w:rPr>
  </w:style>
  <w:style w:type="paragraph" w:customStyle="1" w:styleId="BulletedList">
    <w:name w:val="Bulleted List"/>
    <w:basedOn w:val="Normal"/>
    <w:rsid w:val="007E216A"/>
    <w:pPr>
      <w:numPr>
        <w:numId w:val="3"/>
      </w:numPr>
      <w:tabs>
        <w:tab w:val="clear" w:pos="720"/>
      </w:tabs>
      <w:spacing w:after="60"/>
      <w:ind w:left="630" w:hanging="270"/>
    </w:pPr>
  </w:style>
  <w:style w:type="paragraph" w:customStyle="1" w:styleId="NumberedList">
    <w:name w:val="Numbered List"/>
    <w:basedOn w:val="Normal"/>
    <w:rsid w:val="002303F4"/>
    <w:pPr>
      <w:tabs>
        <w:tab w:val="num" w:pos="720"/>
      </w:tabs>
      <w:spacing w:after="40"/>
      <w:ind w:left="720" w:hanging="360"/>
    </w:pPr>
  </w:style>
  <w:style w:type="paragraph" w:styleId="EndnoteText">
    <w:name w:val="endnote text"/>
    <w:basedOn w:val="Normal"/>
    <w:semiHidden/>
  </w:style>
  <w:style w:type="paragraph" w:customStyle="1" w:styleId="BlockQuotation">
    <w:name w:val="Block Quotation"/>
    <w:basedOn w:val="Normal"/>
    <w:pPr>
      <w:spacing w:before="80" w:after="80"/>
      <w:ind w:left="630"/>
    </w:pPr>
    <w:rPr>
      <w:spacing w:val="-10"/>
    </w:rPr>
  </w:style>
  <w:style w:type="paragraph" w:styleId="FootnoteText">
    <w:name w:val="footnote text"/>
    <w:basedOn w:val="Normal"/>
    <w:semiHidden/>
  </w:style>
  <w:style w:type="paragraph" w:styleId="Index1">
    <w:name w:val="index 1"/>
    <w:basedOn w:val="Normal"/>
    <w:semiHidden/>
  </w:style>
  <w:style w:type="paragraph" w:styleId="Index2">
    <w:name w:val="index 2"/>
    <w:basedOn w:val="Normal"/>
    <w:semiHidden/>
    <w:pPr>
      <w:ind w:left="720"/>
    </w:pPr>
  </w:style>
  <w:style w:type="paragraph" w:styleId="Index3">
    <w:name w:val="index 3"/>
    <w:basedOn w:val="Normal"/>
    <w:semiHidden/>
  </w:style>
  <w:style w:type="paragraph" w:styleId="IndexHeading">
    <w:name w:val="index heading"/>
    <w:basedOn w:val="Normal"/>
    <w:next w:val="Index1"/>
    <w:semiHidden/>
    <w:pPr>
      <w:spacing w:line="480" w:lineRule="atLeast"/>
    </w:pPr>
    <w:rPr>
      <w:rFonts w:ascii="Arial Black" w:hAnsi="Arial Black"/>
      <w:sz w:val="24"/>
    </w:rPr>
  </w:style>
  <w:style w:type="paragraph" w:customStyle="1" w:styleId="TableCaption">
    <w:name w:val="Table Caption"/>
    <w:basedOn w:val="Normal"/>
    <w:rsid w:val="00F85C32"/>
    <w:pPr>
      <w:spacing w:before="80" w:after="120"/>
      <w:ind w:left="360"/>
    </w:pPr>
    <w:rPr>
      <w:i/>
      <w:sz w:val="15"/>
    </w:rPr>
  </w:style>
  <w:style w:type="paragraph" w:customStyle="1" w:styleId="TableText">
    <w:name w:val="Table Text"/>
    <w:basedOn w:val="Normal"/>
    <w:rsid w:val="00F85C32"/>
    <w:pPr>
      <w:snapToGrid w:val="0"/>
    </w:pPr>
    <w:rPr>
      <w:sz w:val="15"/>
    </w:rPr>
  </w:style>
  <w:style w:type="paragraph" w:customStyle="1" w:styleId="TableTextBold">
    <w:name w:val="Table Text Bold"/>
    <w:basedOn w:val="TableText"/>
    <w:rPr>
      <w:b/>
    </w:rPr>
  </w:style>
  <w:style w:type="paragraph" w:customStyle="1" w:styleId="IndentedBodyText">
    <w:name w:val="Indented Body Text"/>
    <w:basedOn w:val="Normal"/>
    <w:pPr>
      <w:spacing w:after="80"/>
      <w:ind w:left="360"/>
    </w:pPr>
  </w:style>
  <w:style w:type="paragraph" w:styleId="TOC1">
    <w:name w:val="toc 1"/>
    <w:basedOn w:val="Normal"/>
    <w:semiHidden/>
    <w:pPr>
      <w:tabs>
        <w:tab w:val="right" w:leader="dot" w:pos="8630"/>
      </w:tabs>
    </w:pPr>
    <w:rPr>
      <w:b/>
      <w:spacing w:val="-4"/>
    </w:rPr>
  </w:style>
  <w:style w:type="paragraph" w:styleId="TOC2">
    <w:name w:val="toc 2"/>
    <w:basedOn w:val="Normal"/>
    <w:semiHidden/>
    <w:pPr>
      <w:ind w:left="360"/>
    </w:pPr>
  </w:style>
  <w:style w:type="paragraph" w:styleId="TOC3">
    <w:name w:val="toc 3"/>
    <w:basedOn w:val="Normal"/>
    <w:semiHidden/>
    <w:pPr>
      <w:ind w:left="360"/>
    </w:pPr>
  </w:style>
  <w:style w:type="paragraph" w:styleId="TOC4">
    <w:name w:val="toc 4"/>
    <w:basedOn w:val="Normal"/>
    <w:semiHidden/>
    <w:pPr>
      <w:ind w:left="360"/>
    </w:pPr>
  </w:style>
  <w:style w:type="paragraph" w:styleId="TOC5">
    <w:name w:val="toc 5"/>
    <w:basedOn w:val="Normal"/>
    <w:semiHidden/>
    <w:pPr>
      <w:ind w:left="360"/>
    </w:pPr>
  </w:style>
  <w:style w:type="paragraph" w:styleId="Footer">
    <w:name w:val="footer"/>
    <w:basedOn w:val="Normal"/>
    <w:rsid w:val="00AA0C9B"/>
    <w:pPr>
      <w:pBdr>
        <w:top w:val="single" w:sz="4" w:space="1" w:color="000000"/>
      </w:pBdr>
      <w:tabs>
        <w:tab w:val="center" w:pos="4320"/>
        <w:tab w:val="right" w:pos="8640"/>
      </w:tabs>
    </w:pPr>
    <w:rPr>
      <w:sz w:val="16"/>
      <w:szCs w:val="16"/>
    </w:rPr>
  </w:style>
  <w:style w:type="paragraph" w:styleId="Title">
    <w:name w:val="Title"/>
    <w:basedOn w:val="Normal"/>
    <w:next w:val="Subtitle"/>
    <w:qFormat/>
    <w:rsid w:val="002303F4"/>
    <w:pPr>
      <w:spacing w:before="2000"/>
    </w:pPr>
    <w:rPr>
      <w:b/>
      <w:sz w:val="40"/>
      <w:szCs w:val="40"/>
    </w:rPr>
  </w:style>
  <w:style w:type="paragraph" w:styleId="Subtitle">
    <w:name w:val="Subtitle"/>
    <w:basedOn w:val="Normal"/>
    <w:next w:val="BodyText"/>
    <w:qFormat/>
    <w:rsid w:val="002303F4"/>
    <w:rPr>
      <w:i/>
      <w:sz w:val="24"/>
    </w:rPr>
  </w:style>
  <w:style w:type="paragraph" w:customStyle="1" w:styleId="LetteredList">
    <w:name w:val="Lettered List"/>
    <w:basedOn w:val="NumberedList"/>
    <w:pPr>
      <w:tabs>
        <w:tab w:val="left" w:pos="1170"/>
      </w:tabs>
      <w:ind w:left="0" w:firstLine="0"/>
    </w:pPr>
  </w:style>
  <w:style w:type="paragraph" w:customStyle="1" w:styleId="PageHeader">
    <w:name w:val="Page Header"/>
    <w:basedOn w:val="Normal"/>
    <w:rsid w:val="00E4091F"/>
    <w:pPr>
      <w:keepNext/>
      <w:spacing w:line="240" w:lineRule="auto"/>
    </w:pPr>
    <w:rPr>
      <w:b/>
      <w:sz w:val="24"/>
      <w:szCs w:val="28"/>
    </w:rPr>
  </w:style>
  <w:style w:type="paragraph" w:customStyle="1" w:styleId="BulletListIndent">
    <w:name w:val="Bullet List Indent"/>
    <w:basedOn w:val="BulletedList"/>
    <w:rsid w:val="002303F4"/>
    <w:pPr>
      <w:tabs>
        <w:tab w:val="left" w:pos="1170"/>
      </w:tabs>
      <w:ind w:left="1181" w:hanging="274"/>
    </w:pPr>
  </w:style>
  <w:style w:type="paragraph" w:customStyle="1" w:styleId="Tip">
    <w:name w:val="Tip"/>
    <w:basedOn w:val="Normal"/>
    <w:link w:val="TipChar"/>
    <w:rsid w:val="007E216A"/>
    <w:pPr>
      <w:spacing w:after="60"/>
      <w:ind w:left="907"/>
    </w:pPr>
  </w:style>
  <w:style w:type="paragraph" w:customStyle="1" w:styleId="NoteforParagraph">
    <w:name w:val="Note for Paragraph"/>
    <w:basedOn w:val="Tip"/>
    <w:rsid w:val="002303F4"/>
    <w:pPr>
      <w:ind w:left="360"/>
    </w:pPr>
  </w:style>
  <w:style w:type="paragraph" w:styleId="TOCHeading">
    <w:name w:val="TOC Heading"/>
    <w:basedOn w:val="Normal"/>
    <w:qFormat/>
    <w:rsid w:val="00087BA4"/>
    <w:pPr>
      <w:keepNext/>
      <w:pageBreakBefore/>
      <w:spacing w:before="360" w:line="240" w:lineRule="auto"/>
    </w:pPr>
    <w:rPr>
      <w:b/>
      <w:sz w:val="32"/>
    </w:rPr>
  </w:style>
  <w:style w:type="paragraph" w:styleId="TOC6">
    <w:name w:val="toc 6"/>
    <w:basedOn w:val="Normal"/>
    <w:semiHidden/>
    <w:rsid w:val="00E4091F"/>
    <w:pPr>
      <w:suppressLineNumbers/>
      <w:tabs>
        <w:tab w:val="right" w:leader="dot" w:pos="9972"/>
      </w:tabs>
      <w:ind w:left="1415"/>
    </w:pPr>
    <w:rPr>
      <w:rFonts w:cs="Tahoma"/>
    </w:rPr>
  </w:style>
  <w:style w:type="paragraph" w:styleId="TOC7">
    <w:name w:val="toc 7"/>
    <w:basedOn w:val="Normal"/>
    <w:semiHidden/>
    <w:rsid w:val="00E4091F"/>
    <w:pPr>
      <w:suppressLineNumbers/>
      <w:tabs>
        <w:tab w:val="right" w:leader="dot" w:pos="9972"/>
      </w:tabs>
      <w:ind w:left="1698"/>
    </w:pPr>
    <w:rPr>
      <w:rFonts w:cs="Tahoma"/>
    </w:rPr>
  </w:style>
  <w:style w:type="paragraph" w:styleId="TOC8">
    <w:name w:val="toc 8"/>
    <w:basedOn w:val="Normal"/>
    <w:semiHidden/>
    <w:rsid w:val="00E4091F"/>
    <w:pPr>
      <w:suppressLineNumbers/>
      <w:tabs>
        <w:tab w:val="right" w:leader="dot" w:pos="9972"/>
      </w:tabs>
      <w:ind w:left="1981"/>
    </w:pPr>
    <w:rPr>
      <w:rFonts w:cs="Tahoma"/>
    </w:rPr>
  </w:style>
  <w:style w:type="paragraph" w:styleId="TOC9">
    <w:name w:val="toc 9"/>
    <w:basedOn w:val="Normal"/>
    <w:semiHidden/>
    <w:rsid w:val="00E4091F"/>
    <w:pPr>
      <w:suppressLineNumbers/>
      <w:tabs>
        <w:tab w:val="right" w:leader="dot" w:pos="9972"/>
      </w:tabs>
      <w:ind w:left="2264"/>
    </w:pPr>
    <w:rPr>
      <w:rFonts w:cs="Tahoma"/>
    </w:rPr>
  </w:style>
  <w:style w:type="paragraph" w:customStyle="1" w:styleId="TableHeading">
    <w:name w:val="Table Heading"/>
    <w:basedOn w:val="Normal"/>
    <w:rsid w:val="00087BA4"/>
    <w:pPr>
      <w:suppressLineNumbers/>
      <w:jc w:val="center"/>
    </w:pPr>
    <w:rPr>
      <w:b/>
      <w:bCs/>
    </w:rPr>
  </w:style>
  <w:style w:type="character" w:customStyle="1" w:styleId="TipChar">
    <w:name w:val="Tip Char"/>
    <w:basedOn w:val="DefaultParagraphFont"/>
    <w:link w:val="Tip"/>
    <w:rsid w:val="007E216A"/>
    <w:rPr>
      <w:rFonts w:ascii="Arial" w:hAnsi="Arial"/>
      <w:lang w:val="en-US" w:eastAsia="ar-SA" w:bidi="ar-SA"/>
    </w:rPr>
  </w:style>
  <w:style w:type="paragraph" w:styleId="Header">
    <w:name w:val="header"/>
    <w:basedOn w:val="Normal"/>
    <w:rsid w:val="00AA0C9B"/>
    <w:pPr>
      <w:tabs>
        <w:tab w:val="center" w:pos="4320"/>
        <w:tab w:val="right" w:pos="8640"/>
      </w:tabs>
    </w:pPr>
  </w:style>
  <w:style w:type="paragraph" w:customStyle="1" w:styleId="ShortDocTitle">
    <w:name w:val="Short Doc Title"/>
    <w:basedOn w:val="Normal"/>
    <w:rsid w:val="00AA0C9B"/>
    <w:pPr>
      <w:keepNext/>
      <w:suppressAutoHyphens w:val="0"/>
      <w:spacing w:before="360" w:line="240" w:lineRule="auto"/>
    </w:pPr>
    <w:rPr>
      <w:b/>
      <w:sz w:val="32"/>
      <w:lang w:eastAsia="en-US"/>
    </w:rPr>
  </w:style>
  <w:style w:type="paragraph" w:customStyle="1" w:styleId="ShortDocSubtitle">
    <w:name w:val="Short Doc Subtitle"/>
    <w:basedOn w:val="Normal"/>
    <w:rsid w:val="00AA0C9B"/>
    <w:pPr>
      <w:suppressAutoHyphens w:val="0"/>
      <w:spacing w:after="200" w:line="240" w:lineRule="auto"/>
    </w:pPr>
    <w:rPr>
      <w:i/>
      <w:sz w:val="24"/>
      <w:lang w:eastAsia="en-US"/>
    </w:rPr>
  </w:style>
  <w:style w:type="character" w:styleId="CommentReference">
    <w:name w:val="annotation reference"/>
    <w:basedOn w:val="DefaultParagraphFont"/>
    <w:semiHidden/>
    <w:rsid w:val="007A727E"/>
    <w:rPr>
      <w:sz w:val="16"/>
      <w:szCs w:val="16"/>
    </w:rPr>
  </w:style>
  <w:style w:type="paragraph" w:styleId="CommentText">
    <w:name w:val="annotation text"/>
    <w:basedOn w:val="Normal"/>
    <w:semiHidden/>
    <w:rsid w:val="007A727E"/>
    <w:pPr>
      <w:suppressAutoHyphens w:val="0"/>
      <w:spacing w:line="240" w:lineRule="auto"/>
    </w:pPr>
    <w:rPr>
      <w:rFonts w:ascii="Trebuchet MS" w:hAnsi="Trebuchet MS"/>
      <w:lang w:eastAsia="en-US"/>
    </w:rPr>
  </w:style>
  <w:style w:type="paragraph" w:styleId="BalloonText">
    <w:name w:val="Balloon Text"/>
    <w:basedOn w:val="Normal"/>
    <w:semiHidden/>
    <w:rsid w:val="007A727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7A727E"/>
    <w:pPr>
      <w:suppressAutoHyphens/>
      <w:spacing w:line="312" w:lineRule="auto"/>
    </w:pPr>
    <w:rPr>
      <w:rFonts w:ascii="Arial" w:hAnsi="Arial"/>
      <w:b/>
      <w:bCs/>
      <w:lang w:eastAsia="ar-SA"/>
    </w:rPr>
  </w:style>
  <w:style w:type="table" w:styleId="TableGrid">
    <w:name w:val="Table Grid"/>
    <w:basedOn w:val="TableNormal"/>
    <w:rsid w:val="00BC5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oin">
    <w:name w:val="join"/>
    <w:basedOn w:val="Normal"/>
    <w:rsid w:val="00BC58E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BC58E6"/>
  </w:style>
  <w:style w:type="paragraph" w:styleId="NormalWeb">
    <w:name w:val="Normal (Web)"/>
    <w:basedOn w:val="Normal"/>
    <w:uiPriority w:val="99"/>
    <w:unhideWhenUsed/>
    <w:rsid w:val="008666D5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my.faa.gov/tools_resources/web/content_owners/cms/submit-a-request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katzman\Application%20Data\Microsoft\Templates\Short_Gener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Short_General Document Template.dot</Template>
  <TotalTime>65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[Add the document's title here]</vt:lpstr>
    </vt:vector>
  </TitlesOfParts>
  <Company>Federal Aviation Adminstration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[Add the document's title here]</dc:title>
  <dc:subject>[Add a short, descriptive summary here]</dc:subject>
  <dc:creator>Danna Katzman</dc:creator>
  <cp:lastModifiedBy>Danna CTR Katzman</cp:lastModifiedBy>
  <cp:revision>6</cp:revision>
  <cp:lastPrinted>2014-03-05T20:49:00Z</cp:lastPrinted>
  <dcterms:created xsi:type="dcterms:W3CDTF">2014-03-04T22:19:00Z</dcterms:created>
  <dcterms:modified xsi:type="dcterms:W3CDTF">2014-03-05T21:21:00Z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TC062071971033</vt:lpwstr>
  </property>
</Properties>
</file>