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727E" w:rsidRDefault="00BC58E6" w:rsidP="00987D27">
      <w:pPr>
        <w:pStyle w:val="Heading"/>
        <w:spacing w:after="0"/>
      </w:pPr>
      <w:r>
        <w:t>Routine Update Request Form</w:t>
      </w:r>
      <w:r w:rsidR="00C54010">
        <w:t xml:space="preserve"> </w:t>
      </w:r>
    </w:p>
    <w:p w:rsidR="00AA0C9B" w:rsidRPr="00987D27" w:rsidRDefault="00AA0C9B" w:rsidP="00AA0C9B">
      <w:pPr>
        <w:pStyle w:val="ShortDocSubtitle"/>
        <w:rPr>
          <w:sz w:val="16"/>
          <w:szCs w:val="16"/>
          <w:vertAlign w:val="subscript"/>
        </w:rPr>
      </w:pPr>
    </w:p>
    <w:p w:rsidR="00AA0C9B" w:rsidRPr="00987D27" w:rsidRDefault="00AA0C9B" w:rsidP="00E4091F">
      <w:pPr>
        <w:rPr>
          <w:sz w:val="16"/>
          <w:szCs w:val="16"/>
          <w:vertAlign w:val="subscript"/>
        </w:rPr>
        <w:sectPr w:rsidR="00AA0C9B" w:rsidRPr="00987D27" w:rsidSect="00AA0C9B">
          <w:footerReference w:type="default" r:id="rId8"/>
          <w:headerReference w:type="first" r:id="rId9"/>
          <w:footnotePr>
            <w:pos w:val="beneathText"/>
          </w:footnotePr>
          <w:pgSz w:w="12240" w:h="15840" w:code="1"/>
          <w:pgMar w:top="1022" w:right="1800" w:bottom="1022" w:left="1800" w:header="965" w:footer="965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BC58E6" w:rsidTr="00BC58E6">
        <w:tc>
          <w:tcPr>
            <w:tcW w:w="2358" w:type="dxa"/>
          </w:tcPr>
          <w:p w:rsidR="00BC58E6" w:rsidRPr="008913D5" w:rsidRDefault="00BC58E6" w:rsidP="00BC58E6">
            <w:pPr>
              <w:pStyle w:val="BodyText"/>
              <w:spacing w:before="120"/>
              <w:rPr>
                <w:b/>
              </w:rPr>
            </w:pPr>
            <w:r w:rsidRPr="008913D5">
              <w:rPr>
                <w:b/>
              </w:rPr>
              <w:lastRenderedPageBreak/>
              <w:t>Date Submitted:</w:t>
            </w:r>
          </w:p>
        </w:tc>
        <w:tc>
          <w:tcPr>
            <w:tcW w:w="6498" w:type="dxa"/>
          </w:tcPr>
          <w:p w:rsidR="00BC58E6" w:rsidRDefault="00BC58E6" w:rsidP="00BC58E6">
            <w:pPr>
              <w:pStyle w:val="BodyText"/>
              <w:spacing w:before="120"/>
            </w:pPr>
          </w:p>
        </w:tc>
      </w:tr>
      <w:tr w:rsidR="00BC58E6" w:rsidTr="00BC58E6">
        <w:tc>
          <w:tcPr>
            <w:tcW w:w="2358" w:type="dxa"/>
          </w:tcPr>
          <w:p w:rsidR="00BC58E6" w:rsidRPr="008913D5" w:rsidRDefault="00BC58E6" w:rsidP="00BC58E6">
            <w:pPr>
              <w:pStyle w:val="BodyText"/>
              <w:spacing w:before="120"/>
              <w:rPr>
                <w:b/>
              </w:rPr>
            </w:pPr>
            <w:r w:rsidRPr="008913D5">
              <w:rPr>
                <w:b/>
              </w:rPr>
              <w:t>From LOB/SO:</w:t>
            </w:r>
          </w:p>
        </w:tc>
        <w:tc>
          <w:tcPr>
            <w:tcW w:w="6498" w:type="dxa"/>
          </w:tcPr>
          <w:p w:rsidR="00BC58E6" w:rsidRDefault="00BC58E6" w:rsidP="00BC58E6">
            <w:pPr>
              <w:pStyle w:val="BodyText"/>
              <w:spacing w:before="120"/>
            </w:pPr>
          </w:p>
        </w:tc>
      </w:tr>
      <w:tr w:rsidR="00BC58E6" w:rsidTr="00BC58E6">
        <w:tc>
          <w:tcPr>
            <w:tcW w:w="2358" w:type="dxa"/>
          </w:tcPr>
          <w:p w:rsidR="00BC58E6" w:rsidRPr="008913D5" w:rsidRDefault="00BC58E6" w:rsidP="00BC58E6">
            <w:pPr>
              <w:pStyle w:val="BodyText"/>
              <w:spacing w:before="120"/>
              <w:rPr>
                <w:b/>
              </w:rPr>
            </w:pPr>
            <w:r w:rsidRPr="008913D5">
              <w:rPr>
                <w:b/>
              </w:rPr>
              <w:t>Content Owner(s):</w:t>
            </w:r>
          </w:p>
        </w:tc>
        <w:tc>
          <w:tcPr>
            <w:tcW w:w="6498" w:type="dxa"/>
          </w:tcPr>
          <w:p w:rsidR="00BC58E6" w:rsidRDefault="00BC58E6" w:rsidP="00BC58E6">
            <w:pPr>
              <w:pStyle w:val="BodyText"/>
              <w:spacing w:before="120"/>
            </w:pPr>
          </w:p>
        </w:tc>
      </w:tr>
    </w:tbl>
    <w:p w:rsidR="007A727E" w:rsidRDefault="007A727E" w:rsidP="002303F4">
      <w:pPr>
        <w:pStyle w:val="BodyText"/>
      </w:pPr>
    </w:p>
    <w:p w:rsidR="00BC58E6" w:rsidRPr="00BC58E6" w:rsidRDefault="00BC58E6" w:rsidP="00B216E5">
      <w:pPr>
        <w:pStyle w:val="BodyText"/>
        <w:rPr>
          <w:lang w:eastAsia="en-US"/>
        </w:rPr>
      </w:pPr>
      <w:r w:rsidRPr="00BC58E6">
        <w:rPr>
          <w:lang w:eastAsia="en-US"/>
        </w:rPr>
        <w:t xml:space="preserve">Use this </w:t>
      </w:r>
      <w:r w:rsidR="00B216E5">
        <w:rPr>
          <w:lang w:eastAsia="en-US"/>
        </w:rPr>
        <w:t>form for the following</w:t>
      </w:r>
      <w:r w:rsidRPr="00BC58E6">
        <w:rPr>
          <w:lang w:eastAsia="en-US"/>
        </w:rPr>
        <w:t xml:space="preserve"> types of updates to </w:t>
      </w:r>
      <w:r w:rsidR="00B216E5">
        <w:rPr>
          <w:lang w:eastAsia="en-US"/>
        </w:rPr>
        <w:t>one or more</w:t>
      </w:r>
      <w:r w:rsidRPr="00BC58E6">
        <w:rPr>
          <w:lang w:eastAsia="en-US"/>
        </w:rPr>
        <w:t xml:space="preserve"> existing webpage</w:t>
      </w:r>
      <w:r w:rsidR="00B216E5">
        <w:rPr>
          <w:lang w:eastAsia="en-US"/>
        </w:rPr>
        <w:t>s</w:t>
      </w:r>
      <w:r w:rsidRPr="00BC58E6">
        <w:rPr>
          <w:lang w:eastAsia="en-US"/>
        </w:rPr>
        <w:t>:</w:t>
      </w:r>
    </w:p>
    <w:p w:rsidR="00BC58E6" w:rsidRPr="00B216E5" w:rsidRDefault="00BC58E6" w:rsidP="00B216E5">
      <w:pPr>
        <w:pStyle w:val="BulletedList"/>
        <w:rPr>
          <w:lang w:eastAsia="en-US"/>
        </w:rPr>
      </w:pPr>
      <w:r w:rsidRPr="00B216E5">
        <w:rPr>
          <w:bCs/>
          <w:lang w:eastAsia="en-US"/>
        </w:rPr>
        <w:t>Light editing</w:t>
      </w:r>
      <w:r w:rsidRPr="00B216E5">
        <w:rPr>
          <w:lang w:eastAsia="en-US"/>
        </w:rPr>
        <w:t> – This includes adding, revising, replacing, or deleting text, links, or images</w:t>
      </w:r>
    </w:p>
    <w:p w:rsidR="00BC58E6" w:rsidRPr="00BC58E6" w:rsidRDefault="00BC58E6" w:rsidP="00B216E5">
      <w:pPr>
        <w:pStyle w:val="BulletedList"/>
        <w:rPr>
          <w:lang w:eastAsia="en-US"/>
        </w:rPr>
      </w:pPr>
      <w:r w:rsidRPr="00B216E5">
        <w:rPr>
          <w:bCs/>
          <w:lang w:eastAsia="en-US"/>
        </w:rPr>
        <w:t>Adding, deleting, or updating files</w:t>
      </w:r>
      <w:r w:rsidRPr="00BC58E6">
        <w:rPr>
          <w:lang w:eastAsia="en-US"/>
        </w:rPr>
        <w:t> (such as PDFs) that are available from a page</w:t>
      </w:r>
    </w:p>
    <w:p w:rsidR="00B216E5" w:rsidRDefault="00B216E5" w:rsidP="00B216E5">
      <w:pPr>
        <w:pStyle w:val="Heading2"/>
      </w:pPr>
      <w:r>
        <w:t>T</w:t>
      </w:r>
      <w:r>
        <w:t>o request a routine update</w:t>
      </w:r>
    </w:p>
    <w:p w:rsidR="00B216E5" w:rsidRDefault="00B216E5" w:rsidP="00B216E5">
      <w:pPr>
        <w:pStyle w:val="NumberedList"/>
        <w:numPr>
          <w:ilvl w:val="0"/>
          <w:numId w:val="40"/>
        </w:numPr>
      </w:pPr>
      <w:r>
        <w:t xml:space="preserve">Complete this form, giving us as much detail as possible for every page. </w:t>
      </w:r>
    </w:p>
    <w:p w:rsidR="00B216E5" w:rsidRDefault="00B216E5" w:rsidP="00B216E5">
      <w:pPr>
        <w:pStyle w:val="BulletListIndent"/>
      </w:pPr>
      <w:r>
        <w:t xml:space="preserve">If your </w:t>
      </w:r>
      <w:r w:rsidR="008913D5">
        <w:t>updates are long or complex</w:t>
      </w:r>
      <w:r>
        <w:t>, copy and paste the entire pa</w:t>
      </w:r>
      <w:r w:rsidR="008913D5">
        <w:t>ge content into a Word document</w:t>
      </w:r>
      <w:r>
        <w:t xml:space="preserve"> and use revision marks to show us your changes.</w:t>
      </w:r>
      <w:bookmarkStart w:id="0" w:name="_GoBack"/>
      <w:bookmarkEnd w:id="0"/>
    </w:p>
    <w:p w:rsidR="008913D5" w:rsidRPr="00B216E5" w:rsidRDefault="008913D5" w:rsidP="00B216E5">
      <w:pPr>
        <w:pStyle w:val="BulletListIndent"/>
      </w:pPr>
      <w:r>
        <w:t>You may add additional update blocks if necessary.</w:t>
      </w:r>
    </w:p>
    <w:p w:rsidR="00B216E5" w:rsidRPr="00B216E5" w:rsidRDefault="00B216E5" w:rsidP="00B216E5">
      <w:pPr>
        <w:pStyle w:val="NumberedList"/>
        <w:numPr>
          <w:ilvl w:val="0"/>
          <w:numId w:val="40"/>
        </w:numPr>
      </w:pPr>
      <w:r w:rsidRPr="00B216E5">
        <w:t xml:space="preserve">Attach the completed form and any associated </w:t>
      </w:r>
      <w:r w:rsidR="008913D5">
        <w:t>documents or files</w:t>
      </w:r>
      <w:r w:rsidRPr="00B216E5">
        <w:t xml:space="preserve"> to an email and send to</w:t>
      </w:r>
      <w:r>
        <w:t xml:space="preserve"> </w:t>
      </w:r>
      <w:hyperlink r:id="rId10" w:history="1">
        <w:r w:rsidRPr="00B216E5">
          <w:rPr>
            <w:rStyle w:val="Hyperlink"/>
          </w:rPr>
          <w:t>'aoc-610-webmgmt@faa.gov</w:t>
        </w:r>
      </w:hyperlink>
      <w:r>
        <w:t xml:space="preserve">. </w:t>
      </w:r>
    </w:p>
    <w:p w:rsidR="00B216E5" w:rsidRPr="00B216E5" w:rsidRDefault="00B216E5" w:rsidP="00B216E5">
      <w:pPr>
        <w:pStyle w:val="BulletListIndent"/>
      </w:pPr>
      <w:r w:rsidRPr="008913D5">
        <w:rPr>
          <w:b/>
        </w:rPr>
        <w:t>Subject line</w:t>
      </w:r>
      <w:r w:rsidR="008913D5">
        <w:t xml:space="preserve">: </w:t>
      </w:r>
      <w:r w:rsidRPr="00B216E5">
        <w:t xml:space="preserve"> include your LOB/SO</w:t>
      </w:r>
      <w:r w:rsidR="008913D5">
        <w:t xml:space="preserve"> and a brief description (For example: “AVS: Update IT Services page”)</w:t>
      </w:r>
    </w:p>
    <w:p w:rsidR="00B216E5" w:rsidRPr="00B216E5" w:rsidRDefault="00B216E5" w:rsidP="00B216E5">
      <w:pPr>
        <w:pStyle w:val="BulletListIndent"/>
      </w:pPr>
      <w:r w:rsidRPr="008913D5">
        <w:rPr>
          <w:b/>
        </w:rPr>
        <w:t>Important</w:t>
      </w:r>
      <w:r w:rsidRPr="00B216E5">
        <w:t>: Make sure you CC your </w:t>
      </w:r>
      <w:hyperlink r:id="rId11" w:history="1">
        <w:r w:rsidRPr="00B216E5">
          <w:rPr>
            <w:rStyle w:val="Hyperlink"/>
            <w:color w:val="auto"/>
            <w:u w:val="none"/>
          </w:rPr>
          <w:t>Web Liaison</w:t>
        </w:r>
      </w:hyperlink>
      <w:r w:rsidRPr="00B216E5">
        <w:t> on this email</w:t>
      </w:r>
    </w:p>
    <w:p w:rsidR="00BC58E6" w:rsidRDefault="00987D27" w:rsidP="00987D27">
      <w:pPr>
        <w:pStyle w:val="Heading1"/>
      </w:pPr>
      <w:r>
        <w:t>Update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Page Name</w:t>
            </w:r>
          </w:p>
        </w:tc>
        <w:tc>
          <w:tcPr>
            <w:tcW w:w="6498" w:type="dxa"/>
          </w:tcPr>
          <w:p w:rsidR="00987D27" w:rsidRDefault="00987D27" w:rsidP="00A619DD">
            <w:pPr>
              <w:pStyle w:val="BodyText"/>
              <w:spacing w:before="120"/>
            </w:pPr>
          </w:p>
        </w:tc>
      </w:tr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Page URL</w:t>
            </w:r>
          </w:p>
        </w:tc>
        <w:tc>
          <w:tcPr>
            <w:tcW w:w="6498" w:type="dxa"/>
          </w:tcPr>
          <w:p w:rsidR="00987D27" w:rsidRDefault="00987D27" w:rsidP="00A619DD">
            <w:pPr>
              <w:pStyle w:val="BodyText"/>
              <w:spacing w:before="120"/>
            </w:pPr>
          </w:p>
        </w:tc>
      </w:tr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Section of Page</w:t>
            </w:r>
          </w:p>
        </w:tc>
        <w:tc>
          <w:tcPr>
            <w:tcW w:w="6498" w:type="dxa"/>
          </w:tcPr>
          <w:p w:rsidR="00987D27" w:rsidRPr="00987D27" w:rsidRDefault="00987D27" w:rsidP="00987D27">
            <w:pPr>
              <w:pStyle w:val="BodyText"/>
              <w:spacing w:before="120"/>
              <w:rPr>
                <w:i/>
              </w:rPr>
            </w:pPr>
            <w:r w:rsidRPr="00987D27">
              <w:rPr>
                <w:i/>
              </w:rPr>
              <w:t xml:space="preserve">Examples: Under heading X, </w:t>
            </w:r>
            <w:r>
              <w:rPr>
                <w:i/>
              </w:rPr>
              <w:t>1st</w:t>
            </w:r>
            <w:r w:rsidRPr="00987D27">
              <w:rPr>
                <w:i/>
              </w:rPr>
              <w:t xml:space="preserve"> bullet – OR – S</w:t>
            </w:r>
            <w:r w:rsidR="008913D5">
              <w:rPr>
                <w:i/>
              </w:rPr>
              <w:t>everal sections: s</w:t>
            </w:r>
            <w:r w:rsidRPr="00987D27">
              <w:rPr>
                <w:i/>
              </w:rPr>
              <w:t>ee attached Word doc</w:t>
            </w:r>
          </w:p>
        </w:tc>
      </w:tr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Instructions</w:t>
            </w:r>
          </w:p>
        </w:tc>
        <w:tc>
          <w:tcPr>
            <w:tcW w:w="6498" w:type="dxa"/>
          </w:tcPr>
          <w:p w:rsidR="00987D27" w:rsidRDefault="00987D27" w:rsidP="00987D27">
            <w:pPr>
              <w:pStyle w:val="BodyText"/>
              <w:spacing w:before="120"/>
              <w:rPr>
                <w:i/>
              </w:rPr>
            </w:pPr>
            <w:r w:rsidRPr="00987D27">
              <w:rPr>
                <w:i/>
              </w:rPr>
              <w:t>Examples: Replace the text “original text” with “new text” – OR – See attached Word doc</w:t>
            </w:r>
            <w:r w:rsidR="008913D5">
              <w:rPr>
                <w:i/>
              </w:rPr>
              <w:t xml:space="preserve"> for edits and comments</w:t>
            </w:r>
          </w:p>
          <w:p w:rsidR="008913D5" w:rsidRPr="00987D27" w:rsidRDefault="008913D5" w:rsidP="00987D27">
            <w:pPr>
              <w:pStyle w:val="BodyText"/>
              <w:spacing w:before="120"/>
              <w:rPr>
                <w:i/>
              </w:rPr>
            </w:pPr>
          </w:p>
        </w:tc>
      </w:tr>
    </w:tbl>
    <w:p w:rsidR="00987D27" w:rsidRDefault="00987D27" w:rsidP="00987D27">
      <w:pPr>
        <w:pStyle w:val="Heading1"/>
      </w:pPr>
      <w:r>
        <w:t xml:space="preserve">Update </w:t>
      </w:r>
      <w: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498"/>
      </w:tblGrid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Page Name</w:t>
            </w:r>
          </w:p>
        </w:tc>
        <w:tc>
          <w:tcPr>
            <w:tcW w:w="6498" w:type="dxa"/>
          </w:tcPr>
          <w:p w:rsidR="00987D27" w:rsidRDefault="00987D27" w:rsidP="00A619DD">
            <w:pPr>
              <w:pStyle w:val="BodyText"/>
              <w:spacing w:before="120"/>
            </w:pPr>
          </w:p>
        </w:tc>
      </w:tr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Page URL</w:t>
            </w:r>
          </w:p>
        </w:tc>
        <w:tc>
          <w:tcPr>
            <w:tcW w:w="6498" w:type="dxa"/>
          </w:tcPr>
          <w:p w:rsidR="00987D27" w:rsidRDefault="00987D27" w:rsidP="00A619DD">
            <w:pPr>
              <w:pStyle w:val="BodyText"/>
              <w:spacing w:before="120"/>
            </w:pPr>
          </w:p>
        </w:tc>
      </w:tr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Section of Page</w:t>
            </w:r>
          </w:p>
        </w:tc>
        <w:tc>
          <w:tcPr>
            <w:tcW w:w="6498" w:type="dxa"/>
          </w:tcPr>
          <w:p w:rsidR="00987D27" w:rsidRPr="00987D27" w:rsidRDefault="00987D27" w:rsidP="00A619DD">
            <w:pPr>
              <w:pStyle w:val="BodyText"/>
              <w:spacing w:before="120"/>
              <w:rPr>
                <w:i/>
              </w:rPr>
            </w:pPr>
          </w:p>
        </w:tc>
      </w:tr>
      <w:tr w:rsidR="00987D27" w:rsidTr="00A619DD">
        <w:tc>
          <w:tcPr>
            <w:tcW w:w="2358" w:type="dxa"/>
          </w:tcPr>
          <w:p w:rsidR="00987D27" w:rsidRDefault="00987D27" w:rsidP="00A619DD">
            <w:pPr>
              <w:pStyle w:val="BodyText"/>
              <w:spacing w:before="120"/>
            </w:pPr>
            <w:r>
              <w:t>Instructions</w:t>
            </w:r>
          </w:p>
        </w:tc>
        <w:tc>
          <w:tcPr>
            <w:tcW w:w="6498" w:type="dxa"/>
          </w:tcPr>
          <w:p w:rsidR="00987D27" w:rsidRDefault="00987D27" w:rsidP="00987D27">
            <w:pPr>
              <w:pStyle w:val="BodyText"/>
              <w:spacing w:before="120"/>
              <w:rPr>
                <w:i/>
              </w:rPr>
            </w:pPr>
          </w:p>
          <w:p w:rsidR="00987D27" w:rsidRPr="00987D27" w:rsidRDefault="00987D27" w:rsidP="00987D27">
            <w:pPr>
              <w:pStyle w:val="BodyText"/>
              <w:spacing w:before="120"/>
              <w:rPr>
                <w:i/>
              </w:rPr>
            </w:pPr>
          </w:p>
        </w:tc>
      </w:tr>
    </w:tbl>
    <w:p w:rsidR="00987D27" w:rsidRPr="00987D27" w:rsidRDefault="00987D27" w:rsidP="00987D27"/>
    <w:sectPr w:rsidR="00987D27" w:rsidRPr="00987D27">
      <w:headerReference w:type="even" r:id="rId12"/>
      <w:footnotePr>
        <w:pos w:val="beneathText"/>
      </w:footnotePr>
      <w:type w:val="continuous"/>
      <w:pgSz w:w="12240" w:h="15840"/>
      <w:pgMar w:top="1021" w:right="1800" w:bottom="1021" w:left="1800" w:header="965" w:footer="9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A2" w:rsidRDefault="00A43BA2">
      <w:r>
        <w:separator/>
      </w:r>
    </w:p>
    <w:p w:rsidR="00A43BA2" w:rsidRDefault="00A43BA2"/>
  </w:endnote>
  <w:endnote w:type="continuationSeparator" w:id="0">
    <w:p w:rsidR="00A43BA2" w:rsidRDefault="00A43BA2">
      <w:r>
        <w:continuationSeparator/>
      </w:r>
    </w:p>
    <w:p w:rsidR="00A43BA2" w:rsidRDefault="00A43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B" w:rsidRPr="00AA0C9B" w:rsidRDefault="00BC58E6" w:rsidP="00AA0C9B">
    <w:pPr>
      <w:pStyle w:val="Footer"/>
      <w:rPr>
        <w:i/>
      </w:rPr>
    </w:pPr>
    <w:r>
      <w:t>Routine Update Request Form</w:t>
    </w:r>
    <w:r w:rsidR="00AA0C9B" w:rsidRPr="00AA0C9B">
      <w:tab/>
    </w:r>
    <w:r w:rsidR="00AA0C9B" w:rsidRPr="00AA0C9B">
      <w:tab/>
      <w:t xml:space="preserve">Page </w:t>
    </w:r>
    <w:r w:rsidR="00AA0C9B" w:rsidRPr="00AA0C9B">
      <w:fldChar w:fldCharType="begin"/>
    </w:r>
    <w:r w:rsidR="00AA0C9B" w:rsidRPr="00AA0C9B">
      <w:instrText xml:space="preserve"> PAGE </w:instrText>
    </w:r>
    <w:r w:rsidR="00AA0C9B" w:rsidRPr="00AA0C9B">
      <w:fldChar w:fldCharType="separate"/>
    </w:r>
    <w:r w:rsidR="004A45FC">
      <w:rPr>
        <w:noProof/>
      </w:rPr>
      <w:t>1</w:t>
    </w:r>
    <w:r w:rsidR="00AA0C9B" w:rsidRPr="00AA0C9B">
      <w:fldChar w:fldCharType="end"/>
    </w:r>
    <w:r w:rsidR="00AA0C9B" w:rsidRPr="00AA0C9B">
      <w:t xml:space="preserve"> of </w:t>
    </w:r>
    <w:fldSimple w:instr=" NUMPAGES \*Arabic ">
      <w:r w:rsidR="004A45FC">
        <w:rPr>
          <w:noProof/>
        </w:rPr>
        <w:t>1</w:t>
      </w:r>
    </w:fldSimple>
  </w:p>
  <w:p w:rsidR="00AA0C9B" w:rsidRPr="00AA0C9B" w:rsidRDefault="00AA0C9B" w:rsidP="00AA0C9B">
    <w:pPr>
      <w:pStyle w:val="Footer"/>
    </w:pPr>
    <w:r w:rsidRPr="00AA0C9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A2" w:rsidRDefault="00A43BA2">
      <w:r>
        <w:separator/>
      </w:r>
    </w:p>
    <w:p w:rsidR="00A43BA2" w:rsidRDefault="00A43BA2"/>
  </w:footnote>
  <w:footnote w:type="continuationSeparator" w:id="0">
    <w:p w:rsidR="00A43BA2" w:rsidRDefault="00A43BA2">
      <w:r>
        <w:continuationSeparator/>
      </w:r>
    </w:p>
    <w:p w:rsidR="00A43BA2" w:rsidRDefault="00A43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B" w:rsidRDefault="00AA0C9B" w:rsidP="002303F4">
    <w:pPr>
      <w:pStyle w:val="Page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B" w:rsidRDefault="00AA0C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3in;height:3in" o:bullet="t"/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numPicBullet w:numPicBulletId="4">
    <w:pict>
      <v:shape id="_x0000_i1186" type="#_x0000_t75" style="width:3in;height:3in" o:bullet="t"/>
    </w:pict>
  </w:numPicBullet>
  <w:numPicBullet w:numPicBulletId="5">
    <w:pict>
      <v:shape id="_x0000_i1187" type="#_x0000_t75" style="width:3in;height:3in" o:bullet="t"/>
    </w:pict>
  </w:numPicBullet>
  <w:abstractNum w:abstractNumId="0">
    <w:nsid w:val="00000001"/>
    <w:multiLevelType w:val="multilevel"/>
    <w:tmpl w:val="EA3EC98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19845C6E"/>
    <w:name w:val="WW8Num4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E44563"/>
    <w:multiLevelType w:val="multilevel"/>
    <w:tmpl w:val="656C51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EA7CAC"/>
    <w:multiLevelType w:val="hybridMultilevel"/>
    <w:tmpl w:val="5EAC3F98"/>
    <w:name w:val="WW8Num47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52D1F3D"/>
    <w:multiLevelType w:val="hybridMultilevel"/>
    <w:tmpl w:val="3A3202FA"/>
    <w:name w:val="WW8Num43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91160FF"/>
    <w:multiLevelType w:val="hybridMultilevel"/>
    <w:tmpl w:val="BAB68948"/>
    <w:name w:val="WW8Num42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2A948F3"/>
    <w:multiLevelType w:val="multilevel"/>
    <w:tmpl w:val="8E920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6151AD"/>
    <w:multiLevelType w:val="hybridMultilevel"/>
    <w:tmpl w:val="3A7032C2"/>
    <w:name w:val="WW8Num45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8E74579"/>
    <w:multiLevelType w:val="multilevel"/>
    <w:tmpl w:val="04A68DEA"/>
    <w:lvl w:ilvl="0">
      <w:start w:val="1"/>
      <w:numFmt w:val="decimal"/>
      <w:pStyle w:val="LetteredLis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EF613F"/>
    <w:multiLevelType w:val="multilevel"/>
    <w:tmpl w:val="656C51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749CF"/>
    <w:multiLevelType w:val="multilevel"/>
    <w:tmpl w:val="A862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407B1"/>
    <w:multiLevelType w:val="hybridMultilevel"/>
    <w:tmpl w:val="694E4E3E"/>
    <w:name w:val="WW8Num44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60E2968"/>
    <w:multiLevelType w:val="hybridMultilevel"/>
    <w:tmpl w:val="8D3811A0"/>
    <w:name w:val="WW8Num46"/>
    <w:lvl w:ilvl="0" w:tplc="5EDEE5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D181B9B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5C1BD8"/>
    <w:multiLevelType w:val="hybridMultilevel"/>
    <w:tmpl w:val="A750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1020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085177"/>
    <w:multiLevelType w:val="multilevel"/>
    <w:tmpl w:val="329E504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F61EB3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7"/>
  </w:num>
  <w:num w:numId="14">
    <w:abstractNumId w:val="25"/>
  </w:num>
  <w:num w:numId="15">
    <w:abstractNumId w:val="23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5"/>
  </w:num>
  <w:num w:numId="31">
    <w:abstractNumId w:val="14"/>
  </w:num>
  <w:num w:numId="32">
    <w:abstractNumId w:val="19"/>
  </w:num>
  <w:num w:numId="33">
    <w:abstractNumId w:val="26"/>
  </w:num>
  <w:num w:numId="34">
    <w:abstractNumId w:val="21"/>
  </w:num>
  <w:num w:numId="35">
    <w:abstractNumId w:val="17"/>
  </w:num>
  <w:num w:numId="36">
    <w:abstractNumId w:val="22"/>
  </w:num>
  <w:num w:numId="37">
    <w:abstractNumId w:val="13"/>
  </w:num>
  <w:num w:numId="38">
    <w:abstractNumId w:val="20"/>
  </w:num>
  <w:num w:numId="39">
    <w:abstractNumId w:val="1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33"/>
    <w:rsid w:val="00000A73"/>
    <w:rsid w:val="00087BA4"/>
    <w:rsid w:val="00094E32"/>
    <w:rsid w:val="000D06B7"/>
    <w:rsid w:val="002303F4"/>
    <w:rsid w:val="00241999"/>
    <w:rsid w:val="00241F77"/>
    <w:rsid w:val="00257D68"/>
    <w:rsid w:val="002D18A0"/>
    <w:rsid w:val="002F5CBE"/>
    <w:rsid w:val="003B0DEE"/>
    <w:rsid w:val="003D4B11"/>
    <w:rsid w:val="00480AF1"/>
    <w:rsid w:val="00481857"/>
    <w:rsid w:val="004A45FC"/>
    <w:rsid w:val="004B7CBE"/>
    <w:rsid w:val="0053166D"/>
    <w:rsid w:val="0063021F"/>
    <w:rsid w:val="00642413"/>
    <w:rsid w:val="006863F8"/>
    <w:rsid w:val="006E136F"/>
    <w:rsid w:val="006F59C9"/>
    <w:rsid w:val="00757A27"/>
    <w:rsid w:val="007A727E"/>
    <w:rsid w:val="007E216A"/>
    <w:rsid w:val="00830DDC"/>
    <w:rsid w:val="00836288"/>
    <w:rsid w:val="008913D5"/>
    <w:rsid w:val="008A64F1"/>
    <w:rsid w:val="008A7B06"/>
    <w:rsid w:val="008E073A"/>
    <w:rsid w:val="00900F67"/>
    <w:rsid w:val="0090786B"/>
    <w:rsid w:val="00923EB2"/>
    <w:rsid w:val="00937A95"/>
    <w:rsid w:val="00941EBC"/>
    <w:rsid w:val="00945068"/>
    <w:rsid w:val="00987D27"/>
    <w:rsid w:val="009E1F83"/>
    <w:rsid w:val="00A00C1A"/>
    <w:rsid w:val="00A129B9"/>
    <w:rsid w:val="00A12A9A"/>
    <w:rsid w:val="00A246CE"/>
    <w:rsid w:val="00A43BA2"/>
    <w:rsid w:val="00AA0C9B"/>
    <w:rsid w:val="00AF7B5F"/>
    <w:rsid w:val="00B216E5"/>
    <w:rsid w:val="00B55D82"/>
    <w:rsid w:val="00BB1CFD"/>
    <w:rsid w:val="00BC58E6"/>
    <w:rsid w:val="00BF21F4"/>
    <w:rsid w:val="00C05918"/>
    <w:rsid w:val="00C54010"/>
    <w:rsid w:val="00C912E4"/>
    <w:rsid w:val="00CB34F9"/>
    <w:rsid w:val="00CC73B2"/>
    <w:rsid w:val="00D10109"/>
    <w:rsid w:val="00D370D0"/>
    <w:rsid w:val="00D926B0"/>
    <w:rsid w:val="00DA77D9"/>
    <w:rsid w:val="00DB0AE0"/>
    <w:rsid w:val="00DD6158"/>
    <w:rsid w:val="00DD7AF4"/>
    <w:rsid w:val="00DE0833"/>
    <w:rsid w:val="00DE3313"/>
    <w:rsid w:val="00DF6C1E"/>
    <w:rsid w:val="00E06EAE"/>
    <w:rsid w:val="00E16C8E"/>
    <w:rsid w:val="00E4091F"/>
    <w:rsid w:val="00E52ACB"/>
    <w:rsid w:val="00E7120B"/>
    <w:rsid w:val="00EA0922"/>
    <w:rsid w:val="00EE2B9E"/>
    <w:rsid w:val="00F06018"/>
    <w:rsid w:val="00F63FFD"/>
    <w:rsid w:val="00F7084B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line="312" w:lineRule="auto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2303F4"/>
    <w:pPr>
      <w:keepNext/>
      <w:numPr>
        <w:numId w:val="1"/>
      </w:numPr>
      <w:spacing w:before="240" w:after="4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2303F4"/>
    <w:pPr>
      <w:keepNext/>
      <w:numPr>
        <w:ilvl w:val="1"/>
        <w:numId w:val="1"/>
      </w:numPr>
      <w:tabs>
        <w:tab w:val="clear" w:pos="0"/>
      </w:tabs>
      <w:spacing w:before="120" w:after="80" w:line="240" w:lineRule="auto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after="240" w:line="240" w:lineRule="atLeast"/>
      <w:outlineLvl w:val="3"/>
    </w:pPr>
    <w:rPr>
      <w:spacing w:val="-4"/>
      <w:kern w:val="1"/>
      <w:sz w:val="22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line="240" w:lineRule="atLeast"/>
      <w:ind w:left="1440"/>
      <w:outlineLvl w:val="4"/>
    </w:pPr>
    <w:rPr>
      <w:spacing w:val="-4"/>
      <w:kern w:val="1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40" w:line="220" w:lineRule="atLeast"/>
      <w:ind w:left="1440"/>
      <w:outlineLvl w:val="5"/>
    </w:pPr>
    <w:rPr>
      <w:i/>
      <w:spacing w:val="-4"/>
      <w:kern w:val="1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40" w:line="220" w:lineRule="atLeast"/>
      <w:outlineLvl w:val="6"/>
    </w:pPr>
    <w:rPr>
      <w:spacing w:val="-4"/>
      <w:kern w:val="1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1"/>
      <w:sz w:val="18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140" w:line="220" w:lineRule="atLeast"/>
      <w:outlineLvl w:val="8"/>
    </w:pPr>
    <w:rPr>
      <w:spacing w:val="-4"/>
      <w:kern w:val="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styleId="FollowedHyperlink">
    <w:name w:val="FollowedHyperlink"/>
    <w:basedOn w:val="DefaultParagraphFont"/>
    <w:rsid w:val="00E4091F"/>
    <w:rPr>
      <w:color w:val="800080"/>
      <w:u w:val="single"/>
    </w:rPr>
  </w:style>
  <w:style w:type="character" w:styleId="Hyperlink">
    <w:name w:val="Hyperlink"/>
    <w:basedOn w:val="DefaultParagraphFont"/>
    <w:rsid w:val="00E4091F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2303F4"/>
    <w:pPr>
      <w:spacing w:after="80" w:line="240" w:lineRule="exact"/>
    </w:pPr>
    <w:rPr>
      <w:szCs w:val="17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keepNext/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BulletedList">
    <w:name w:val="Bulleted List"/>
    <w:basedOn w:val="Normal"/>
    <w:rsid w:val="007E216A"/>
    <w:pPr>
      <w:numPr>
        <w:numId w:val="3"/>
      </w:numPr>
      <w:tabs>
        <w:tab w:val="clear" w:pos="720"/>
      </w:tabs>
      <w:spacing w:after="60"/>
      <w:ind w:left="630" w:hanging="270"/>
    </w:pPr>
  </w:style>
  <w:style w:type="paragraph" w:customStyle="1" w:styleId="NumberedList">
    <w:name w:val="Numbered List"/>
    <w:basedOn w:val="Normal"/>
    <w:rsid w:val="002303F4"/>
    <w:pPr>
      <w:tabs>
        <w:tab w:val="num" w:pos="720"/>
      </w:tabs>
      <w:spacing w:after="40"/>
      <w:ind w:left="720" w:hanging="360"/>
    </w:pPr>
  </w:style>
  <w:style w:type="paragraph" w:styleId="EndnoteText">
    <w:name w:val="endnote text"/>
    <w:basedOn w:val="Normal"/>
    <w:semiHidden/>
  </w:style>
  <w:style w:type="paragraph" w:customStyle="1" w:styleId="BlockQuotation">
    <w:name w:val="Block Quotation"/>
    <w:basedOn w:val="Normal"/>
    <w:pPr>
      <w:spacing w:before="80" w:after="80"/>
      <w:ind w:left="630"/>
    </w:pPr>
    <w:rPr>
      <w:spacing w:val="-10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semiHidden/>
  </w:style>
  <w:style w:type="paragraph" w:styleId="Index2">
    <w:name w:val="index 2"/>
    <w:basedOn w:val="Normal"/>
    <w:semiHidden/>
    <w:pPr>
      <w:ind w:left="720"/>
    </w:pPr>
  </w:style>
  <w:style w:type="paragraph" w:styleId="Index3">
    <w:name w:val="index 3"/>
    <w:basedOn w:val="Normal"/>
    <w:semiHidden/>
  </w:style>
  <w:style w:type="paragraph" w:styleId="IndexHeading">
    <w:name w:val="index heading"/>
    <w:basedOn w:val="Normal"/>
    <w:next w:val="Index1"/>
    <w:semiHidden/>
    <w:pPr>
      <w:spacing w:line="480" w:lineRule="atLeast"/>
    </w:pPr>
    <w:rPr>
      <w:rFonts w:ascii="Arial Black" w:hAnsi="Arial Black"/>
      <w:sz w:val="24"/>
    </w:rPr>
  </w:style>
  <w:style w:type="paragraph" w:customStyle="1" w:styleId="TableCaption">
    <w:name w:val="Table Caption"/>
    <w:basedOn w:val="Normal"/>
    <w:rsid w:val="00F85C32"/>
    <w:pPr>
      <w:spacing w:before="80" w:after="120"/>
      <w:ind w:left="360"/>
    </w:pPr>
    <w:rPr>
      <w:i/>
      <w:sz w:val="15"/>
    </w:rPr>
  </w:style>
  <w:style w:type="paragraph" w:customStyle="1" w:styleId="TableText">
    <w:name w:val="Table Text"/>
    <w:basedOn w:val="Normal"/>
    <w:rsid w:val="00F85C32"/>
    <w:pPr>
      <w:snapToGrid w:val="0"/>
    </w:pPr>
    <w:rPr>
      <w:sz w:val="15"/>
    </w:rPr>
  </w:style>
  <w:style w:type="paragraph" w:customStyle="1" w:styleId="TableTextBold">
    <w:name w:val="Table Text Bold"/>
    <w:basedOn w:val="TableText"/>
    <w:rPr>
      <w:b/>
    </w:rPr>
  </w:style>
  <w:style w:type="paragraph" w:customStyle="1" w:styleId="IndentedBodyText">
    <w:name w:val="Indented Body Text"/>
    <w:basedOn w:val="Normal"/>
    <w:pPr>
      <w:spacing w:after="80"/>
      <w:ind w:left="360"/>
    </w:pPr>
  </w:style>
  <w:style w:type="paragraph" w:styleId="TOC1">
    <w:name w:val="toc 1"/>
    <w:basedOn w:val="Normal"/>
    <w:semiHidden/>
    <w:pPr>
      <w:tabs>
        <w:tab w:val="right" w:leader="dot" w:pos="8630"/>
      </w:tabs>
    </w:pPr>
    <w:rPr>
      <w:b/>
      <w:spacing w:val="-4"/>
    </w:rPr>
  </w:style>
  <w:style w:type="paragraph" w:styleId="TOC2">
    <w:name w:val="toc 2"/>
    <w:basedOn w:val="Normal"/>
    <w:semiHidden/>
    <w:pPr>
      <w:ind w:left="360"/>
    </w:pPr>
  </w:style>
  <w:style w:type="paragraph" w:styleId="TOC3">
    <w:name w:val="toc 3"/>
    <w:basedOn w:val="Normal"/>
    <w:semiHidden/>
    <w:pPr>
      <w:ind w:left="360"/>
    </w:pPr>
  </w:style>
  <w:style w:type="paragraph" w:styleId="TOC4">
    <w:name w:val="toc 4"/>
    <w:basedOn w:val="Normal"/>
    <w:semiHidden/>
    <w:pPr>
      <w:ind w:left="360"/>
    </w:pPr>
  </w:style>
  <w:style w:type="paragraph" w:styleId="TOC5">
    <w:name w:val="toc 5"/>
    <w:basedOn w:val="Normal"/>
    <w:semiHidden/>
    <w:pPr>
      <w:ind w:left="360"/>
    </w:pPr>
  </w:style>
  <w:style w:type="paragraph" w:styleId="Footer">
    <w:name w:val="footer"/>
    <w:basedOn w:val="Normal"/>
    <w:rsid w:val="00AA0C9B"/>
    <w:pPr>
      <w:pBdr>
        <w:top w:val="single" w:sz="4" w:space="1" w:color="000000"/>
      </w:pBdr>
      <w:tabs>
        <w:tab w:val="center" w:pos="4320"/>
        <w:tab w:val="right" w:pos="8640"/>
      </w:tabs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2303F4"/>
    <w:pPr>
      <w:spacing w:before="2000"/>
    </w:pPr>
    <w:rPr>
      <w:b/>
      <w:sz w:val="40"/>
      <w:szCs w:val="40"/>
    </w:rPr>
  </w:style>
  <w:style w:type="paragraph" w:styleId="Subtitle">
    <w:name w:val="Subtitle"/>
    <w:basedOn w:val="Normal"/>
    <w:next w:val="BodyText"/>
    <w:qFormat/>
    <w:rsid w:val="002303F4"/>
    <w:rPr>
      <w:i/>
      <w:sz w:val="24"/>
    </w:rPr>
  </w:style>
  <w:style w:type="paragraph" w:customStyle="1" w:styleId="LetteredList">
    <w:name w:val="Lettered List"/>
    <w:basedOn w:val="NumberedList"/>
    <w:pPr>
      <w:tabs>
        <w:tab w:val="left" w:pos="1170"/>
      </w:tabs>
      <w:ind w:left="0" w:firstLine="0"/>
    </w:pPr>
  </w:style>
  <w:style w:type="paragraph" w:customStyle="1" w:styleId="PageHeader">
    <w:name w:val="Page Header"/>
    <w:basedOn w:val="Normal"/>
    <w:rsid w:val="00E4091F"/>
    <w:pPr>
      <w:keepNext/>
      <w:spacing w:line="240" w:lineRule="auto"/>
    </w:pPr>
    <w:rPr>
      <w:b/>
      <w:sz w:val="24"/>
      <w:szCs w:val="28"/>
    </w:rPr>
  </w:style>
  <w:style w:type="paragraph" w:customStyle="1" w:styleId="BulletListIndent">
    <w:name w:val="Bullet List Indent"/>
    <w:basedOn w:val="BulletedList"/>
    <w:rsid w:val="002303F4"/>
    <w:pPr>
      <w:tabs>
        <w:tab w:val="left" w:pos="1170"/>
      </w:tabs>
      <w:ind w:left="1181" w:hanging="274"/>
    </w:pPr>
  </w:style>
  <w:style w:type="paragraph" w:customStyle="1" w:styleId="Tip">
    <w:name w:val="Tip"/>
    <w:basedOn w:val="Normal"/>
    <w:link w:val="TipChar"/>
    <w:rsid w:val="007E216A"/>
    <w:pPr>
      <w:spacing w:after="60"/>
      <w:ind w:left="907"/>
    </w:pPr>
  </w:style>
  <w:style w:type="paragraph" w:customStyle="1" w:styleId="NoteforParagraph">
    <w:name w:val="Note for Paragraph"/>
    <w:basedOn w:val="Tip"/>
    <w:rsid w:val="002303F4"/>
    <w:pPr>
      <w:ind w:left="360"/>
    </w:pPr>
  </w:style>
  <w:style w:type="paragraph" w:styleId="TOCHeading">
    <w:name w:val="TOC Heading"/>
    <w:basedOn w:val="Normal"/>
    <w:qFormat/>
    <w:rsid w:val="00087BA4"/>
    <w:pPr>
      <w:keepNext/>
      <w:pageBreakBefore/>
      <w:spacing w:before="360" w:line="240" w:lineRule="auto"/>
    </w:pPr>
    <w:rPr>
      <w:b/>
      <w:sz w:val="32"/>
    </w:rPr>
  </w:style>
  <w:style w:type="paragraph" w:styleId="TOC6">
    <w:name w:val="toc 6"/>
    <w:basedOn w:val="Normal"/>
    <w:semiHidden/>
    <w:rsid w:val="00E4091F"/>
    <w:pPr>
      <w:suppressLineNumbers/>
      <w:tabs>
        <w:tab w:val="right" w:leader="dot" w:pos="9972"/>
      </w:tabs>
      <w:ind w:left="1415"/>
    </w:pPr>
    <w:rPr>
      <w:rFonts w:cs="Tahoma"/>
    </w:rPr>
  </w:style>
  <w:style w:type="paragraph" w:styleId="TOC7">
    <w:name w:val="toc 7"/>
    <w:basedOn w:val="Normal"/>
    <w:semiHidden/>
    <w:rsid w:val="00E4091F"/>
    <w:pPr>
      <w:suppressLineNumbers/>
      <w:tabs>
        <w:tab w:val="right" w:leader="dot" w:pos="9972"/>
      </w:tabs>
      <w:ind w:left="1698"/>
    </w:pPr>
    <w:rPr>
      <w:rFonts w:cs="Tahoma"/>
    </w:rPr>
  </w:style>
  <w:style w:type="paragraph" w:styleId="TOC8">
    <w:name w:val="toc 8"/>
    <w:basedOn w:val="Normal"/>
    <w:semiHidden/>
    <w:rsid w:val="00E4091F"/>
    <w:pPr>
      <w:suppressLineNumbers/>
      <w:tabs>
        <w:tab w:val="right" w:leader="dot" w:pos="9972"/>
      </w:tabs>
      <w:ind w:left="1981"/>
    </w:pPr>
    <w:rPr>
      <w:rFonts w:cs="Tahoma"/>
    </w:rPr>
  </w:style>
  <w:style w:type="paragraph" w:styleId="TOC9">
    <w:name w:val="toc 9"/>
    <w:basedOn w:val="Normal"/>
    <w:semiHidden/>
    <w:rsid w:val="00E4091F"/>
    <w:pPr>
      <w:suppressLineNumbers/>
      <w:tabs>
        <w:tab w:val="right" w:leader="dot" w:pos="9972"/>
      </w:tabs>
      <w:ind w:left="2264"/>
    </w:pPr>
    <w:rPr>
      <w:rFonts w:cs="Tahoma"/>
    </w:rPr>
  </w:style>
  <w:style w:type="paragraph" w:customStyle="1" w:styleId="TableHeading">
    <w:name w:val="Table Heading"/>
    <w:basedOn w:val="Normal"/>
    <w:rsid w:val="00087BA4"/>
    <w:pPr>
      <w:suppressLineNumbers/>
      <w:jc w:val="center"/>
    </w:pPr>
    <w:rPr>
      <w:b/>
      <w:bCs/>
    </w:rPr>
  </w:style>
  <w:style w:type="character" w:customStyle="1" w:styleId="TipChar">
    <w:name w:val="Tip Char"/>
    <w:basedOn w:val="DefaultParagraphFont"/>
    <w:link w:val="Tip"/>
    <w:rsid w:val="007E216A"/>
    <w:rPr>
      <w:rFonts w:ascii="Arial" w:hAnsi="Arial"/>
      <w:lang w:val="en-US" w:eastAsia="ar-SA" w:bidi="ar-SA"/>
    </w:rPr>
  </w:style>
  <w:style w:type="paragraph" w:styleId="Header">
    <w:name w:val="header"/>
    <w:basedOn w:val="Normal"/>
    <w:rsid w:val="00AA0C9B"/>
    <w:pPr>
      <w:tabs>
        <w:tab w:val="center" w:pos="4320"/>
        <w:tab w:val="right" w:pos="8640"/>
      </w:tabs>
    </w:pPr>
  </w:style>
  <w:style w:type="paragraph" w:customStyle="1" w:styleId="ShortDocTitle">
    <w:name w:val="Short Doc Title"/>
    <w:basedOn w:val="Normal"/>
    <w:rsid w:val="00AA0C9B"/>
    <w:pPr>
      <w:keepNext/>
      <w:suppressAutoHyphens w:val="0"/>
      <w:spacing w:before="360" w:line="240" w:lineRule="auto"/>
    </w:pPr>
    <w:rPr>
      <w:b/>
      <w:sz w:val="32"/>
      <w:lang w:eastAsia="en-US"/>
    </w:rPr>
  </w:style>
  <w:style w:type="paragraph" w:customStyle="1" w:styleId="ShortDocSubtitle">
    <w:name w:val="Short Doc Subtitle"/>
    <w:basedOn w:val="Normal"/>
    <w:rsid w:val="00AA0C9B"/>
    <w:pPr>
      <w:suppressAutoHyphens w:val="0"/>
      <w:spacing w:after="200" w:line="240" w:lineRule="auto"/>
    </w:pPr>
    <w:rPr>
      <w:i/>
      <w:sz w:val="24"/>
      <w:lang w:eastAsia="en-US"/>
    </w:rPr>
  </w:style>
  <w:style w:type="character" w:styleId="CommentReference">
    <w:name w:val="annotation reference"/>
    <w:basedOn w:val="DefaultParagraphFont"/>
    <w:semiHidden/>
    <w:rsid w:val="007A727E"/>
    <w:rPr>
      <w:sz w:val="16"/>
      <w:szCs w:val="16"/>
    </w:rPr>
  </w:style>
  <w:style w:type="paragraph" w:styleId="CommentText">
    <w:name w:val="annotation text"/>
    <w:basedOn w:val="Normal"/>
    <w:semiHidden/>
    <w:rsid w:val="007A727E"/>
    <w:pPr>
      <w:suppressAutoHyphens w:val="0"/>
      <w:spacing w:line="240" w:lineRule="auto"/>
    </w:pPr>
    <w:rPr>
      <w:rFonts w:ascii="Trebuchet MS" w:hAnsi="Trebuchet MS"/>
      <w:lang w:eastAsia="en-US"/>
    </w:rPr>
  </w:style>
  <w:style w:type="paragraph" w:styleId="BalloonText">
    <w:name w:val="Balloon Text"/>
    <w:basedOn w:val="Normal"/>
    <w:semiHidden/>
    <w:rsid w:val="007A72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A727E"/>
    <w:pPr>
      <w:suppressAutoHyphens/>
      <w:spacing w:line="312" w:lineRule="auto"/>
    </w:pPr>
    <w:rPr>
      <w:rFonts w:ascii="Arial" w:hAnsi="Arial"/>
      <w:b/>
      <w:bCs/>
      <w:lang w:eastAsia="ar-SA"/>
    </w:rPr>
  </w:style>
  <w:style w:type="table" w:styleId="TableGrid">
    <w:name w:val="Table Grid"/>
    <w:basedOn w:val="TableNormal"/>
    <w:rsid w:val="00BC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in">
    <w:name w:val="join"/>
    <w:basedOn w:val="Normal"/>
    <w:rsid w:val="00BC58E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C58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line="312" w:lineRule="auto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qFormat/>
    <w:rsid w:val="002303F4"/>
    <w:pPr>
      <w:keepNext/>
      <w:numPr>
        <w:numId w:val="1"/>
      </w:numPr>
      <w:spacing w:before="240" w:after="40" w:line="240" w:lineRule="auto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2303F4"/>
    <w:pPr>
      <w:keepNext/>
      <w:numPr>
        <w:ilvl w:val="1"/>
        <w:numId w:val="1"/>
      </w:numPr>
      <w:tabs>
        <w:tab w:val="clear" w:pos="0"/>
      </w:tabs>
      <w:spacing w:before="120" w:after="80" w:line="240" w:lineRule="auto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keepLines/>
      <w:numPr>
        <w:ilvl w:val="3"/>
        <w:numId w:val="1"/>
      </w:numPr>
      <w:spacing w:after="240" w:line="240" w:lineRule="atLeast"/>
      <w:outlineLvl w:val="3"/>
    </w:pPr>
    <w:rPr>
      <w:spacing w:val="-4"/>
      <w:kern w:val="1"/>
      <w:sz w:val="22"/>
    </w:rPr>
  </w:style>
  <w:style w:type="paragraph" w:styleId="Heading5">
    <w:name w:val="heading 5"/>
    <w:basedOn w:val="Normal"/>
    <w:next w:val="Normal"/>
    <w:qFormat/>
    <w:pPr>
      <w:keepNext/>
      <w:keepLines/>
      <w:numPr>
        <w:ilvl w:val="4"/>
        <w:numId w:val="1"/>
      </w:numPr>
      <w:spacing w:line="240" w:lineRule="atLeast"/>
      <w:ind w:left="1440"/>
      <w:outlineLvl w:val="4"/>
    </w:pPr>
    <w:rPr>
      <w:spacing w:val="-4"/>
      <w:kern w:val="1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40" w:line="220" w:lineRule="atLeast"/>
      <w:ind w:left="1440"/>
      <w:outlineLvl w:val="5"/>
    </w:pPr>
    <w:rPr>
      <w:i/>
      <w:spacing w:val="-4"/>
      <w:kern w:val="1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40" w:line="220" w:lineRule="atLeast"/>
      <w:outlineLvl w:val="6"/>
    </w:pPr>
    <w:rPr>
      <w:spacing w:val="-4"/>
      <w:kern w:val="1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140" w:line="220" w:lineRule="atLeast"/>
      <w:outlineLvl w:val="7"/>
    </w:pPr>
    <w:rPr>
      <w:i/>
      <w:spacing w:val="-4"/>
      <w:kern w:val="1"/>
      <w:sz w:val="18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140" w:line="220" w:lineRule="atLeast"/>
      <w:outlineLvl w:val="8"/>
    </w:pPr>
    <w:rPr>
      <w:spacing w:val="-4"/>
      <w:kern w:val="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Pr>
      <w:vertAlign w:val="superscript"/>
    </w:rPr>
  </w:style>
  <w:style w:type="character" w:styleId="FollowedHyperlink">
    <w:name w:val="FollowedHyperlink"/>
    <w:basedOn w:val="DefaultParagraphFont"/>
    <w:rsid w:val="00E4091F"/>
    <w:rPr>
      <w:color w:val="800080"/>
      <w:u w:val="single"/>
    </w:rPr>
  </w:style>
  <w:style w:type="character" w:styleId="Hyperlink">
    <w:name w:val="Hyperlink"/>
    <w:basedOn w:val="DefaultParagraphFont"/>
    <w:rsid w:val="00E4091F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rsid w:val="002303F4"/>
    <w:pPr>
      <w:spacing w:after="80" w:line="240" w:lineRule="exact"/>
    </w:pPr>
    <w:rPr>
      <w:szCs w:val="17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keepNext/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BulletedList">
    <w:name w:val="Bulleted List"/>
    <w:basedOn w:val="Normal"/>
    <w:rsid w:val="007E216A"/>
    <w:pPr>
      <w:numPr>
        <w:numId w:val="3"/>
      </w:numPr>
      <w:tabs>
        <w:tab w:val="clear" w:pos="720"/>
      </w:tabs>
      <w:spacing w:after="60"/>
      <w:ind w:left="630" w:hanging="270"/>
    </w:pPr>
  </w:style>
  <w:style w:type="paragraph" w:customStyle="1" w:styleId="NumberedList">
    <w:name w:val="Numbered List"/>
    <w:basedOn w:val="Normal"/>
    <w:rsid w:val="002303F4"/>
    <w:pPr>
      <w:tabs>
        <w:tab w:val="num" w:pos="720"/>
      </w:tabs>
      <w:spacing w:after="40"/>
      <w:ind w:left="720" w:hanging="360"/>
    </w:pPr>
  </w:style>
  <w:style w:type="paragraph" w:styleId="EndnoteText">
    <w:name w:val="endnote text"/>
    <w:basedOn w:val="Normal"/>
    <w:semiHidden/>
  </w:style>
  <w:style w:type="paragraph" w:customStyle="1" w:styleId="BlockQuotation">
    <w:name w:val="Block Quotation"/>
    <w:basedOn w:val="Normal"/>
    <w:pPr>
      <w:spacing w:before="80" w:after="80"/>
      <w:ind w:left="630"/>
    </w:pPr>
    <w:rPr>
      <w:spacing w:val="-10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semiHidden/>
  </w:style>
  <w:style w:type="paragraph" w:styleId="Index2">
    <w:name w:val="index 2"/>
    <w:basedOn w:val="Normal"/>
    <w:semiHidden/>
    <w:pPr>
      <w:ind w:left="720"/>
    </w:pPr>
  </w:style>
  <w:style w:type="paragraph" w:styleId="Index3">
    <w:name w:val="index 3"/>
    <w:basedOn w:val="Normal"/>
    <w:semiHidden/>
  </w:style>
  <w:style w:type="paragraph" w:styleId="IndexHeading">
    <w:name w:val="index heading"/>
    <w:basedOn w:val="Normal"/>
    <w:next w:val="Index1"/>
    <w:semiHidden/>
    <w:pPr>
      <w:spacing w:line="480" w:lineRule="atLeast"/>
    </w:pPr>
    <w:rPr>
      <w:rFonts w:ascii="Arial Black" w:hAnsi="Arial Black"/>
      <w:sz w:val="24"/>
    </w:rPr>
  </w:style>
  <w:style w:type="paragraph" w:customStyle="1" w:styleId="TableCaption">
    <w:name w:val="Table Caption"/>
    <w:basedOn w:val="Normal"/>
    <w:rsid w:val="00F85C32"/>
    <w:pPr>
      <w:spacing w:before="80" w:after="120"/>
      <w:ind w:left="360"/>
    </w:pPr>
    <w:rPr>
      <w:i/>
      <w:sz w:val="15"/>
    </w:rPr>
  </w:style>
  <w:style w:type="paragraph" w:customStyle="1" w:styleId="TableText">
    <w:name w:val="Table Text"/>
    <w:basedOn w:val="Normal"/>
    <w:rsid w:val="00F85C32"/>
    <w:pPr>
      <w:snapToGrid w:val="0"/>
    </w:pPr>
    <w:rPr>
      <w:sz w:val="15"/>
    </w:rPr>
  </w:style>
  <w:style w:type="paragraph" w:customStyle="1" w:styleId="TableTextBold">
    <w:name w:val="Table Text Bold"/>
    <w:basedOn w:val="TableText"/>
    <w:rPr>
      <w:b/>
    </w:rPr>
  </w:style>
  <w:style w:type="paragraph" w:customStyle="1" w:styleId="IndentedBodyText">
    <w:name w:val="Indented Body Text"/>
    <w:basedOn w:val="Normal"/>
    <w:pPr>
      <w:spacing w:after="80"/>
      <w:ind w:left="360"/>
    </w:pPr>
  </w:style>
  <w:style w:type="paragraph" w:styleId="TOC1">
    <w:name w:val="toc 1"/>
    <w:basedOn w:val="Normal"/>
    <w:semiHidden/>
    <w:pPr>
      <w:tabs>
        <w:tab w:val="right" w:leader="dot" w:pos="8630"/>
      </w:tabs>
    </w:pPr>
    <w:rPr>
      <w:b/>
      <w:spacing w:val="-4"/>
    </w:rPr>
  </w:style>
  <w:style w:type="paragraph" w:styleId="TOC2">
    <w:name w:val="toc 2"/>
    <w:basedOn w:val="Normal"/>
    <w:semiHidden/>
    <w:pPr>
      <w:ind w:left="360"/>
    </w:pPr>
  </w:style>
  <w:style w:type="paragraph" w:styleId="TOC3">
    <w:name w:val="toc 3"/>
    <w:basedOn w:val="Normal"/>
    <w:semiHidden/>
    <w:pPr>
      <w:ind w:left="360"/>
    </w:pPr>
  </w:style>
  <w:style w:type="paragraph" w:styleId="TOC4">
    <w:name w:val="toc 4"/>
    <w:basedOn w:val="Normal"/>
    <w:semiHidden/>
    <w:pPr>
      <w:ind w:left="360"/>
    </w:pPr>
  </w:style>
  <w:style w:type="paragraph" w:styleId="TOC5">
    <w:name w:val="toc 5"/>
    <w:basedOn w:val="Normal"/>
    <w:semiHidden/>
    <w:pPr>
      <w:ind w:left="360"/>
    </w:pPr>
  </w:style>
  <w:style w:type="paragraph" w:styleId="Footer">
    <w:name w:val="footer"/>
    <w:basedOn w:val="Normal"/>
    <w:rsid w:val="00AA0C9B"/>
    <w:pPr>
      <w:pBdr>
        <w:top w:val="single" w:sz="4" w:space="1" w:color="000000"/>
      </w:pBdr>
      <w:tabs>
        <w:tab w:val="center" w:pos="4320"/>
        <w:tab w:val="right" w:pos="8640"/>
      </w:tabs>
    </w:pPr>
    <w:rPr>
      <w:sz w:val="16"/>
      <w:szCs w:val="16"/>
    </w:rPr>
  </w:style>
  <w:style w:type="paragraph" w:styleId="Title">
    <w:name w:val="Title"/>
    <w:basedOn w:val="Normal"/>
    <w:next w:val="Subtitle"/>
    <w:qFormat/>
    <w:rsid w:val="002303F4"/>
    <w:pPr>
      <w:spacing w:before="2000"/>
    </w:pPr>
    <w:rPr>
      <w:b/>
      <w:sz w:val="40"/>
      <w:szCs w:val="40"/>
    </w:rPr>
  </w:style>
  <w:style w:type="paragraph" w:styleId="Subtitle">
    <w:name w:val="Subtitle"/>
    <w:basedOn w:val="Normal"/>
    <w:next w:val="BodyText"/>
    <w:qFormat/>
    <w:rsid w:val="002303F4"/>
    <w:rPr>
      <w:i/>
      <w:sz w:val="24"/>
    </w:rPr>
  </w:style>
  <w:style w:type="paragraph" w:customStyle="1" w:styleId="LetteredList">
    <w:name w:val="Lettered List"/>
    <w:basedOn w:val="NumberedList"/>
    <w:pPr>
      <w:tabs>
        <w:tab w:val="left" w:pos="1170"/>
      </w:tabs>
      <w:ind w:left="0" w:firstLine="0"/>
    </w:pPr>
  </w:style>
  <w:style w:type="paragraph" w:customStyle="1" w:styleId="PageHeader">
    <w:name w:val="Page Header"/>
    <w:basedOn w:val="Normal"/>
    <w:rsid w:val="00E4091F"/>
    <w:pPr>
      <w:keepNext/>
      <w:spacing w:line="240" w:lineRule="auto"/>
    </w:pPr>
    <w:rPr>
      <w:b/>
      <w:sz w:val="24"/>
      <w:szCs w:val="28"/>
    </w:rPr>
  </w:style>
  <w:style w:type="paragraph" w:customStyle="1" w:styleId="BulletListIndent">
    <w:name w:val="Bullet List Indent"/>
    <w:basedOn w:val="BulletedList"/>
    <w:rsid w:val="002303F4"/>
    <w:pPr>
      <w:tabs>
        <w:tab w:val="left" w:pos="1170"/>
      </w:tabs>
      <w:ind w:left="1181" w:hanging="274"/>
    </w:pPr>
  </w:style>
  <w:style w:type="paragraph" w:customStyle="1" w:styleId="Tip">
    <w:name w:val="Tip"/>
    <w:basedOn w:val="Normal"/>
    <w:link w:val="TipChar"/>
    <w:rsid w:val="007E216A"/>
    <w:pPr>
      <w:spacing w:after="60"/>
      <w:ind w:left="907"/>
    </w:pPr>
  </w:style>
  <w:style w:type="paragraph" w:customStyle="1" w:styleId="NoteforParagraph">
    <w:name w:val="Note for Paragraph"/>
    <w:basedOn w:val="Tip"/>
    <w:rsid w:val="002303F4"/>
    <w:pPr>
      <w:ind w:left="360"/>
    </w:pPr>
  </w:style>
  <w:style w:type="paragraph" w:styleId="TOCHeading">
    <w:name w:val="TOC Heading"/>
    <w:basedOn w:val="Normal"/>
    <w:qFormat/>
    <w:rsid w:val="00087BA4"/>
    <w:pPr>
      <w:keepNext/>
      <w:pageBreakBefore/>
      <w:spacing w:before="360" w:line="240" w:lineRule="auto"/>
    </w:pPr>
    <w:rPr>
      <w:b/>
      <w:sz w:val="32"/>
    </w:rPr>
  </w:style>
  <w:style w:type="paragraph" w:styleId="TOC6">
    <w:name w:val="toc 6"/>
    <w:basedOn w:val="Normal"/>
    <w:semiHidden/>
    <w:rsid w:val="00E4091F"/>
    <w:pPr>
      <w:suppressLineNumbers/>
      <w:tabs>
        <w:tab w:val="right" w:leader="dot" w:pos="9972"/>
      </w:tabs>
      <w:ind w:left="1415"/>
    </w:pPr>
    <w:rPr>
      <w:rFonts w:cs="Tahoma"/>
    </w:rPr>
  </w:style>
  <w:style w:type="paragraph" w:styleId="TOC7">
    <w:name w:val="toc 7"/>
    <w:basedOn w:val="Normal"/>
    <w:semiHidden/>
    <w:rsid w:val="00E4091F"/>
    <w:pPr>
      <w:suppressLineNumbers/>
      <w:tabs>
        <w:tab w:val="right" w:leader="dot" w:pos="9972"/>
      </w:tabs>
      <w:ind w:left="1698"/>
    </w:pPr>
    <w:rPr>
      <w:rFonts w:cs="Tahoma"/>
    </w:rPr>
  </w:style>
  <w:style w:type="paragraph" w:styleId="TOC8">
    <w:name w:val="toc 8"/>
    <w:basedOn w:val="Normal"/>
    <w:semiHidden/>
    <w:rsid w:val="00E4091F"/>
    <w:pPr>
      <w:suppressLineNumbers/>
      <w:tabs>
        <w:tab w:val="right" w:leader="dot" w:pos="9972"/>
      </w:tabs>
      <w:ind w:left="1981"/>
    </w:pPr>
    <w:rPr>
      <w:rFonts w:cs="Tahoma"/>
    </w:rPr>
  </w:style>
  <w:style w:type="paragraph" w:styleId="TOC9">
    <w:name w:val="toc 9"/>
    <w:basedOn w:val="Normal"/>
    <w:semiHidden/>
    <w:rsid w:val="00E4091F"/>
    <w:pPr>
      <w:suppressLineNumbers/>
      <w:tabs>
        <w:tab w:val="right" w:leader="dot" w:pos="9972"/>
      </w:tabs>
      <w:ind w:left="2264"/>
    </w:pPr>
    <w:rPr>
      <w:rFonts w:cs="Tahoma"/>
    </w:rPr>
  </w:style>
  <w:style w:type="paragraph" w:customStyle="1" w:styleId="TableHeading">
    <w:name w:val="Table Heading"/>
    <w:basedOn w:val="Normal"/>
    <w:rsid w:val="00087BA4"/>
    <w:pPr>
      <w:suppressLineNumbers/>
      <w:jc w:val="center"/>
    </w:pPr>
    <w:rPr>
      <w:b/>
      <w:bCs/>
    </w:rPr>
  </w:style>
  <w:style w:type="character" w:customStyle="1" w:styleId="TipChar">
    <w:name w:val="Tip Char"/>
    <w:basedOn w:val="DefaultParagraphFont"/>
    <w:link w:val="Tip"/>
    <w:rsid w:val="007E216A"/>
    <w:rPr>
      <w:rFonts w:ascii="Arial" w:hAnsi="Arial"/>
      <w:lang w:val="en-US" w:eastAsia="ar-SA" w:bidi="ar-SA"/>
    </w:rPr>
  </w:style>
  <w:style w:type="paragraph" w:styleId="Header">
    <w:name w:val="header"/>
    <w:basedOn w:val="Normal"/>
    <w:rsid w:val="00AA0C9B"/>
    <w:pPr>
      <w:tabs>
        <w:tab w:val="center" w:pos="4320"/>
        <w:tab w:val="right" w:pos="8640"/>
      </w:tabs>
    </w:pPr>
  </w:style>
  <w:style w:type="paragraph" w:customStyle="1" w:styleId="ShortDocTitle">
    <w:name w:val="Short Doc Title"/>
    <w:basedOn w:val="Normal"/>
    <w:rsid w:val="00AA0C9B"/>
    <w:pPr>
      <w:keepNext/>
      <w:suppressAutoHyphens w:val="0"/>
      <w:spacing w:before="360" w:line="240" w:lineRule="auto"/>
    </w:pPr>
    <w:rPr>
      <w:b/>
      <w:sz w:val="32"/>
      <w:lang w:eastAsia="en-US"/>
    </w:rPr>
  </w:style>
  <w:style w:type="paragraph" w:customStyle="1" w:styleId="ShortDocSubtitle">
    <w:name w:val="Short Doc Subtitle"/>
    <w:basedOn w:val="Normal"/>
    <w:rsid w:val="00AA0C9B"/>
    <w:pPr>
      <w:suppressAutoHyphens w:val="0"/>
      <w:spacing w:after="200" w:line="240" w:lineRule="auto"/>
    </w:pPr>
    <w:rPr>
      <w:i/>
      <w:sz w:val="24"/>
      <w:lang w:eastAsia="en-US"/>
    </w:rPr>
  </w:style>
  <w:style w:type="character" w:styleId="CommentReference">
    <w:name w:val="annotation reference"/>
    <w:basedOn w:val="DefaultParagraphFont"/>
    <w:semiHidden/>
    <w:rsid w:val="007A727E"/>
    <w:rPr>
      <w:sz w:val="16"/>
      <w:szCs w:val="16"/>
    </w:rPr>
  </w:style>
  <w:style w:type="paragraph" w:styleId="CommentText">
    <w:name w:val="annotation text"/>
    <w:basedOn w:val="Normal"/>
    <w:semiHidden/>
    <w:rsid w:val="007A727E"/>
    <w:pPr>
      <w:suppressAutoHyphens w:val="0"/>
      <w:spacing w:line="240" w:lineRule="auto"/>
    </w:pPr>
    <w:rPr>
      <w:rFonts w:ascii="Trebuchet MS" w:hAnsi="Trebuchet MS"/>
      <w:lang w:eastAsia="en-US"/>
    </w:rPr>
  </w:style>
  <w:style w:type="paragraph" w:styleId="BalloonText">
    <w:name w:val="Balloon Text"/>
    <w:basedOn w:val="Normal"/>
    <w:semiHidden/>
    <w:rsid w:val="007A727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A727E"/>
    <w:pPr>
      <w:suppressAutoHyphens/>
      <w:spacing w:line="312" w:lineRule="auto"/>
    </w:pPr>
    <w:rPr>
      <w:rFonts w:ascii="Arial" w:hAnsi="Arial"/>
      <w:b/>
      <w:bCs/>
      <w:lang w:eastAsia="ar-SA"/>
    </w:rPr>
  </w:style>
  <w:style w:type="table" w:styleId="TableGrid">
    <w:name w:val="Table Grid"/>
    <w:basedOn w:val="TableNormal"/>
    <w:rsid w:val="00BC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in">
    <w:name w:val="join"/>
    <w:basedOn w:val="Normal"/>
    <w:rsid w:val="00BC58E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C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.faa.gov/tools_resources/web/contac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'aoc-610-webmgmt@faa.go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atzman\Application%20Data\Microsoft\Templates\Short_Gener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Short_General Document Template.dot</Template>
  <TotalTime>207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 the document's title here]</vt:lpstr>
    </vt:vector>
  </TitlesOfParts>
  <Company>Federal Aviation Adminstration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[Add the document's title here]</dc:title>
  <dc:subject>[Add a short, descriptive summary here]</dc:subject>
  <dc:creator>Danna Katzman</dc:creator>
  <cp:lastModifiedBy>Danna CTR Katzman</cp:lastModifiedBy>
  <cp:revision>5</cp:revision>
  <cp:lastPrinted>2014-03-04T19:30:00Z</cp:lastPrinted>
  <dcterms:created xsi:type="dcterms:W3CDTF">2014-03-04T16:07:00Z</dcterms:created>
  <dcterms:modified xsi:type="dcterms:W3CDTF">2014-03-04T19:33:00Z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TC062071971033</vt:lpwstr>
  </property>
</Properties>
</file>